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ody>
    <w:p>
      <w:pPr>
        <w:pStyle w:val="divnam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/>
        <w:rPr>
          <w:rFonts w:ascii="Century Gothic" w:eastAsia="Century Gothic" w:hAnsi="Century Gothic" w:cs="Century Gothic"/>
          <w:b/>
          <w:bCs/>
          <w:color w:val="333333"/>
          <w:sz w:val="62"/>
          <w:szCs w:val="6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b/>
          <w:bCs/>
          <w:sz w:val="62"/>
          <w:szCs w:val="62"/>
        </w:rPr>
        <w:t>Sean</w:t>
      </w:r>
      <w:r>
        <w:rPr>
          <w:rFonts w:ascii="Century Gothic" w:eastAsia="Century Gothic" w:hAnsi="Century Gothic" w:cs="Century Gothic"/>
          <w:bdr w:val="none" w:sz="0" w:space="0" w:color="auto"/>
          <w:vertAlign w:val="baseline"/>
        </w:rPr>
        <w:t xml:space="preserve"> </w:t>
      </w:r>
      <w:r>
        <w:rPr>
          <w:rStyle w:val="span"/>
          <w:rFonts w:ascii="Century Gothic" w:eastAsia="Century Gothic" w:hAnsi="Century Gothic" w:cs="Century Gothic"/>
          <w:b/>
          <w:bCs/>
          <w:sz w:val="62"/>
          <w:szCs w:val="62"/>
        </w:rPr>
        <w:t>Bryan</w:t>
      </w: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420" w:lineRule="atLeast"/>
        <w:ind w:left="0" w:right="0"/>
        <w:rPr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9177158391</w:t>
      </w: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 xml:space="preserve"> | </w:t>
      </w:r>
      <w:r>
        <w:rPr>
          <w:rStyle w:val="cntcsptrcntcsptr"/>
          <w:rFonts w:ascii="Century Gothic" w:eastAsia="Century Gothic" w:hAnsi="Century Gothic" w:cs="Century Gothic"/>
          <w:vanish/>
          <w:color w:val="787878"/>
          <w:sz w:val="22"/>
          <w:szCs w:val="22"/>
        </w:rPr>
        <w:t xml:space="preserve">| </w:t>
      </w: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sean_bryan@yahoo.com</w:t>
      </w: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 xml:space="preserve"> | </w:t>
      </w: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</w:rPr>
        <w:t>Darien, CT 06820</w:t>
      </w:r>
      <w:r>
        <w:rPr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  <w:t xml:space="preserve"> </w:t>
      </w:r>
    </w:p>
    <w:p>
      <w:pPr>
        <w:pStyle w:val="divdocumentdivsectiontitle"/>
        <w:pBdr>
          <w:top w:val="none" w:sz="0" w:space="7" w:color="auto"/>
          <w:left w:val="none" w:sz="0" w:space="0" w:color="auto"/>
          <w:bottom w:val="none" w:sz="0" w:space="7" w:color="auto"/>
          <w:right w:val="none" w:sz="0" w:space="0" w:color="auto"/>
        </w:pBdr>
        <w:spacing w:before="300" w:after="0"/>
        <w:ind w:left="0" w:right="0"/>
        <w:rPr>
          <w:rFonts w:ascii="Century Gothic" w:eastAsia="Century Gothic" w:hAnsi="Century Gothic" w:cs="Century Gothic"/>
          <w:b/>
          <w:bCs/>
          <w:caps/>
          <w:color w:val="333333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b/>
          <w:bCs/>
          <w:caps/>
          <w:bdr w:val="none" w:sz="0" w:space="0" w:color="auto"/>
          <w:vertAlign w:val="baseline"/>
        </w:rPr>
        <w:t>Summary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20" w:lineRule="atLeast"/>
        <w:ind w:left="0" w:right="0"/>
        <w:rPr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  <w:t>Dynamic Chief Creative Officer with a proven track record at McCann North America, leading award-winning campaigns for global brands. Expert in creative strategy and team leadership, achieving over 150 Cannes Lions. Renowned for building strong client relations and fostering a culture of innovation that drives exceptional results.</w:t>
      </w:r>
    </w:p>
    <w:p>
      <w:pPr>
        <w:pStyle w:val="divdocumentdivsectiontitle"/>
        <w:pBdr>
          <w:top w:val="none" w:sz="0" w:space="7" w:color="auto"/>
          <w:left w:val="none" w:sz="0" w:space="0" w:color="auto"/>
          <w:bottom w:val="none" w:sz="0" w:space="7" w:color="auto"/>
          <w:right w:val="none" w:sz="0" w:space="0" w:color="auto"/>
        </w:pBdr>
        <w:spacing w:before="300" w:after="0"/>
        <w:ind w:left="0" w:right="0"/>
        <w:rPr>
          <w:rFonts w:ascii="Century Gothic" w:eastAsia="Century Gothic" w:hAnsi="Century Gothic" w:cs="Century Gothic"/>
          <w:b/>
          <w:bCs/>
          <w:caps/>
          <w:color w:val="333333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b/>
          <w:bCs/>
          <w:caps/>
          <w:bdr w:val="none" w:sz="0" w:space="0" w:color="auto"/>
          <w:vertAlign w:val="baseline"/>
        </w:rPr>
        <w:t>Skills</w:t>
      </w:r>
    </w:p>
    <w:tbl>
      <w:tblPr>
        <w:tblStyle w:val="divdocumenttable"/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280"/>
        <w:gridCol w:w="5280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28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ulli"/>
              <w:numPr>
                <w:ilvl w:val="0"/>
                <w:numId w:val="1"/>
              </w:numPr>
              <w:spacing w:before="0" w:after="0" w:line="320" w:lineRule="atLeast"/>
              <w:ind w:left="460" w:right="0" w:hanging="201"/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  <w:bdr w:val="none" w:sz="0" w:space="0" w:color="auto"/>
                <w:vertAlign w:val="baseline"/>
              </w:rPr>
              <w:t>Creative strategy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320" w:lineRule="atLeast"/>
              <w:ind w:left="460" w:right="0" w:hanging="201"/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  <w:bdr w:val="none" w:sz="0" w:space="0" w:color="auto"/>
                <w:vertAlign w:val="baseline"/>
              </w:rPr>
              <w:t>Brand development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320" w:lineRule="atLeast"/>
              <w:ind w:left="460" w:right="0" w:hanging="201"/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  <w:bdr w:val="none" w:sz="0" w:space="0" w:color="auto"/>
                <w:vertAlign w:val="baseline"/>
              </w:rPr>
              <w:t>Campaign management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320" w:lineRule="atLeast"/>
              <w:ind w:left="460" w:right="0" w:hanging="201"/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  <w:bdr w:val="none" w:sz="0" w:space="0" w:color="auto"/>
                <w:vertAlign w:val="baseline"/>
              </w:rPr>
              <w:t>Client relations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320" w:lineRule="atLeast"/>
              <w:ind w:left="460" w:right="0" w:hanging="201"/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  <w:bdr w:val="none" w:sz="0" w:space="0" w:color="auto"/>
                <w:vertAlign w:val="baseline"/>
              </w:rPr>
              <w:t>Creative collaboration</w:t>
            </w:r>
          </w:p>
        </w:tc>
        <w:tc>
          <w:tcPr>
            <w:tcW w:w="528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ulli"/>
              <w:numPr>
                <w:ilvl w:val="0"/>
                <w:numId w:val="2"/>
              </w:numPr>
              <w:spacing w:before="0" w:after="0" w:line="320" w:lineRule="atLeast"/>
              <w:ind w:left="460" w:right="0" w:hanging="201"/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  <w:bdr w:val="none" w:sz="0" w:space="0" w:color="auto"/>
                <w:vertAlign w:val="baseline"/>
              </w:rPr>
              <w:t>Team leadership</w:t>
            </w:r>
          </w:p>
          <w:p>
            <w:pPr>
              <w:pStyle w:val="divdocumentulli"/>
              <w:numPr>
                <w:ilvl w:val="0"/>
                <w:numId w:val="2"/>
              </w:numPr>
              <w:spacing w:after="0" w:line="320" w:lineRule="atLeast"/>
              <w:ind w:left="460" w:right="0" w:hanging="201"/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  <w:bdr w:val="none" w:sz="0" w:space="0" w:color="auto"/>
                <w:vertAlign w:val="baseline"/>
              </w:rPr>
              <w:t>Digital and social integration</w:t>
            </w:r>
          </w:p>
          <w:p>
            <w:pPr>
              <w:pStyle w:val="divdocumentulli"/>
              <w:numPr>
                <w:ilvl w:val="0"/>
                <w:numId w:val="2"/>
              </w:numPr>
              <w:spacing w:after="0" w:line="320" w:lineRule="atLeast"/>
              <w:ind w:left="460" w:right="0" w:hanging="201"/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  <w:bdr w:val="none" w:sz="0" w:space="0" w:color="auto"/>
                <w:vertAlign w:val="baseline"/>
              </w:rPr>
              <w:t>Advertising campaigns</w:t>
            </w:r>
          </w:p>
          <w:p>
            <w:pPr>
              <w:pStyle w:val="divdocumentulli"/>
              <w:numPr>
                <w:ilvl w:val="0"/>
                <w:numId w:val="2"/>
              </w:numPr>
              <w:spacing w:after="0" w:line="320" w:lineRule="atLeast"/>
              <w:ind w:left="460" w:right="0" w:hanging="201"/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Century Gothic" w:eastAsia="Century Gothic" w:hAnsi="Century Gothic" w:cs="Century Gothic"/>
                <w:color w:val="787878"/>
                <w:sz w:val="22"/>
                <w:szCs w:val="22"/>
                <w:bdr w:val="none" w:sz="0" w:space="0" w:color="auto"/>
                <w:vertAlign w:val="baseline"/>
              </w:rPr>
              <w:t>Cross-functional collaboration</w:t>
            </w:r>
          </w:p>
        </w:tc>
      </w:tr>
    </w:tbl>
    <w:p>
      <w:pPr>
        <w:pStyle w:val="divdocumentdivsectiontitle"/>
        <w:pBdr>
          <w:top w:val="none" w:sz="0" w:space="7" w:color="auto"/>
          <w:left w:val="none" w:sz="0" w:space="0" w:color="auto"/>
          <w:bottom w:val="none" w:sz="0" w:space="7" w:color="auto"/>
          <w:right w:val="none" w:sz="0" w:space="0" w:color="auto"/>
        </w:pBdr>
        <w:spacing w:before="300" w:after="0"/>
        <w:ind w:left="0" w:right="0"/>
        <w:rPr>
          <w:rFonts w:ascii="Century Gothic" w:eastAsia="Century Gothic" w:hAnsi="Century Gothic" w:cs="Century Gothic"/>
          <w:b/>
          <w:bCs/>
          <w:caps/>
          <w:color w:val="333333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b/>
          <w:bCs/>
          <w:caps/>
          <w:bdr w:val="none" w:sz="0" w:space="0" w:color="auto"/>
          <w:vertAlign w:val="baseline"/>
        </w:rPr>
        <w:t>Experience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320" w:lineRule="atLeast"/>
        <w:ind w:left="0" w:right="0"/>
        <w:rPr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Chief Creative Officer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 xml:space="preserve">, 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McCann North America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 xml:space="preserve">, 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November 2021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-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Current</w:t>
      </w:r>
      <w:r>
        <w:rPr>
          <w:rStyle w:val="singlecolumnspanpaddedlinenth-child1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 xml:space="preserve"> </w:t>
      </w:r>
    </w:p>
    <w:p>
      <w:pPr>
        <w:pStyle w:val="spanpaddedline"/>
        <w:spacing w:before="0" w:after="0" w:line="320" w:lineRule="atLeast"/>
        <w:ind w:left="0" w:right="0"/>
        <w:rPr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New York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 xml:space="preserve">, 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New York</w:t>
      </w:r>
    </w:p>
    <w:p>
      <w:pPr>
        <w:pStyle w:val="divdocumentulli"/>
        <w:numPr>
          <w:ilvl w:val="0"/>
          <w:numId w:val="3"/>
        </w:numPr>
        <w:spacing w:before="0" w:after="0" w:line="320" w:lineRule="atLeast"/>
        <w:ind w:left="460" w:right="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  <w:t>Oversaw all of the offices across North America.</w:t>
      </w:r>
    </w:p>
    <w:p>
      <w:pPr>
        <w:pStyle w:val="divdocumentulli"/>
        <w:numPr>
          <w:ilvl w:val="0"/>
          <w:numId w:val="3"/>
        </w:numPr>
        <w:spacing w:after="0" w:line="320" w:lineRule="atLeast"/>
        <w:ind w:left="460" w:right="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  <w:t>Led creative efforts for top Global Accounts, including Microsoft, Mastercard, Verizon, and other.</w:t>
      </w:r>
    </w:p>
    <w:p>
      <w:pPr>
        <w:pStyle w:val="divdocumentulli"/>
        <w:numPr>
          <w:ilvl w:val="0"/>
          <w:numId w:val="3"/>
        </w:numPr>
        <w:spacing w:after="0" w:line="320" w:lineRule="atLeast"/>
        <w:ind w:left="460" w:right="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  <w:t>Led Creative Excellence, continuing work to win over 150 Cannes Lions, including 9 Grand Prix and 2 Titanium, as well as many other awards.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00" w:line="320" w:lineRule="atLeast"/>
        <w:ind w:left="0" w:right="0"/>
        <w:rPr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Chief Creative Officer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 xml:space="preserve">, 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McCann New York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 xml:space="preserve">, 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June 2012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-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November 2021</w:t>
      </w:r>
      <w:r>
        <w:rPr>
          <w:rStyle w:val="singlecolumnspanpaddedlinenth-child1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 xml:space="preserve"> </w:t>
      </w:r>
    </w:p>
    <w:p>
      <w:pPr>
        <w:pStyle w:val="spanpaddedline"/>
        <w:spacing w:before="0" w:after="0" w:line="320" w:lineRule="atLeast"/>
        <w:ind w:left="0" w:right="0"/>
        <w:rPr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New York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 xml:space="preserve">, 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New York</w:t>
      </w:r>
    </w:p>
    <w:p>
      <w:pPr>
        <w:pStyle w:val="divdocumentulli"/>
        <w:numPr>
          <w:ilvl w:val="0"/>
          <w:numId w:val="4"/>
        </w:numPr>
        <w:spacing w:before="0" w:after="0" w:line="320" w:lineRule="atLeast"/>
        <w:ind w:left="460" w:right="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  <w:t>Worked with key clients to build their brands.</w:t>
      </w:r>
    </w:p>
    <w:p>
      <w:pPr>
        <w:pStyle w:val="divdocumentulli"/>
        <w:numPr>
          <w:ilvl w:val="0"/>
          <w:numId w:val="4"/>
        </w:numPr>
        <w:spacing w:after="0" w:line="320" w:lineRule="atLeast"/>
        <w:ind w:left="460" w:right="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  <w:t>Led a turnaround for the flagship office. Won over 100 Cannes Lions, and numerous other awards.</w:t>
      </w:r>
    </w:p>
    <w:p>
      <w:pPr>
        <w:pStyle w:val="divdocumentulli"/>
        <w:numPr>
          <w:ilvl w:val="0"/>
          <w:numId w:val="4"/>
        </w:numPr>
        <w:spacing w:after="0" w:line="320" w:lineRule="atLeast"/>
        <w:ind w:left="460" w:right="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  <w:t>Won over a dozen new business pitches, and more than doubled the billings of the office.</w:t>
      </w:r>
    </w:p>
    <w:p>
      <w:pPr>
        <w:pStyle w:val="divdocumentulli"/>
        <w:numPr>
          <w:ilvl w:val="0"/>
          <w:numId w:val="4"/>
        </w:numPr>
        <w:spacing w:after="0" w:line="320" w:lineRule="atLeast"/>
        <w:ind w:left="460" w:right="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  <w:t>Built a creative culture that defined the NY office for over a decade.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00" w:line="320" w:lineRule="atLeast"/>
        <w:ind w:left="0" w:right="0"/>
        <w:rPr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Executive Creative Director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 xml:space="preserve">, 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McCann New York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 xml:space="preserve">, 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June 2010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-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June 2012</w:t>
      </w:r>
      <w:r>
        <w:rPr>
          <w:rStyle w:val="singlecolumnspanpaddedlinenth-child1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 xml:space="preserve"> </w:t>
      </w:r>
    </w:p>
    <w:p>
      <w:pPr>
        <w:pStyle w:val="spanpaddedline"/>
        <w:spacing w:before="0" w:after="0" w:line="320" w:lineRule="atLeast"/>
        <w:ind w:left="0" w:right="0"/>
        <w:rPr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New York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 xml:space="preserve">, 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New York</w:t>
      </w:r>
    </w:p>
    <w:p>
      <w:pPr>
        <w:pStyle w:val="divdocumentulli"/>
        <w:numPr>
          <w:ilvl w:val="0"/>
          <w:numId w:val="5"/>
        </w:numPr>
        <w:spacing w:before="0" w:after="0" w:line="320" w:lineRule="atLeast"/>
        <w:ind w:left="460" w:right="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  <w:t>Ran the Verizon account, in addition to Sony, Staples, and other accounts.</w:t>
      </w:r>
    </w:p>
    <w:p>
      <w:pPr>
        <w:pStyle w:val="divdocumentulli"/>
        <w:numPr>
          <w:ilvl w:val="0"/>
          <w:numId w:val="5"/>
        </w:numPr>
        <w:spacing w:after="0" w:line="320" w:lineRule="atLeast"/>
        <w:ind w:left="460" w:right="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  <w:t>Built the most successful creative group in the agency.</w:t>
      </w:r>
    </w:p>
    <w:p>
      <w:pPr>
        <w:pStyle w:val="divdocumentulli"/>
        <w:numPr>
          <w:ilvl w:val="0"/>
          <w:numId w:val="5"/>
        </w:numPr>
        <w:spacing w:after="0" w:line="320" w:lineRule="atLeast"/>
        <w:ind w:left="460" w:right="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  <w:t>Won numerous pitches and creative awards.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00" w:line="320" w:lineRule="atLeast"/>
        <w:ind w:left="0" w:right="0"/>
        <w:rPr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Group Creative Director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 xml:space="preserve">, 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McCann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 xml:space="preserve">, 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October 2004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-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June 2010</w:t>
      </w:r>
      <w:r>
        <w:rPr>
          <w:rStyle w:val="singlecolumnspanpaddedlinenth-child1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 xml:space="preserve"> </w:t>
      </w:r>
    </w:p>
    <w:p>
      <w:pPr>
        <w:pStyle w:val="spanpaddedline"/>
        <w:spacing w:before="0" w:after="0" w:line="320" w:lineRule="atLeast"/>
        <w:ind w:left="0" w:right="0"/>
        <w:rPr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New York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 xml:space="preserve">, 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New York</w:t>
      </w:r>
    </w:p>
    <w:p>
      <w:pPr>
        <w:pStyle w:val="divdocumentulli"/>
        <w:numPr>
          <w:ilvl w:val="0"/>
          <w:numId w:val="6"/>
        </w:numPr>
        <w:spacing w:before="0" w:after="0" w:line="320" w:lineRule="atLeast"/>
        <w:ind w:left="460" w:right="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  <w:t>Developed successful campaigns for Verizon, Wendy's, Staples, and other accounts.</w:t>
      </w:r>
    </w:p>
    <w:p>
      <w:pPr>
        <w:pStyle w:val="divdocumentulli"/>
        <w:numPr>
          <w:ilvl w:val="0"/>
          <w:numId w:val="6"/>
        </w:numPr>
        <w:spacing w:after="0" w:line="320" w:lineRule="atLeast"/>
        <w:ind w:left="460" w:right="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  <w:t>Led a team of creatives that became one of the fastest growing and creatively successful in the Agency.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00" w:line="320" w:lineRule="atLeast"/>
        <w:ind w:left="0" w:right="0"/>
        <w:rPr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Creative Director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 xml:space="preserve">, 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DDB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 xml:space="preserve">, 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January 1998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-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October 2004</w:t>
      </w:r>
      <w:r>
        <w:rPr>
          <w:rStyle w:val="singlecolumnspanpaddedlinenth-child1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 xml:space="preserve"> </w:t>
      </w:r>
    </w:p>
    <w:p>
      <w:pPr>
        <w:pStyle w:val="spanpaddedline"/>
        <w:spacing w:before="0" w:after="0" w:line="320" w:lineRule="atLeast"/>
        <w:ind w:left="0" w:right="0"/>
        <w:rPr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Chicago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 xml:space="preserve">, 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Illinois</w:t>
      </w:r>
    </w:p>
    <w:p>
      <w:pPr>
        <w:pStyle w:val="divdocumentulli"/>
        <w:numPr>
          <w:ilvl w:val="0"/>
          <w:numId w:val="7"/>
        </w:numPr>
        <w:spacing w:before="0" w:after="0" w:line="320" w:lineRule="atLeast"/>
        <w:ind w:left="460" w:right="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  <w:t>Worked as a copywriter and Creative director on Budweiser, Bud Light, McDonald's, Pep Boys, General Mills, and other brands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00" w:line="320" w:lineRule="atLeast"/>
        <w:ind w:left="0" w:right="0"/>
        <w:rPr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Copywirter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 xml:space="preserve">, 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J. Walter Thompson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 xml:space="preserve">, 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September 1993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-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December 1997</w:t>
      </w:r>
      <w:r>
        <w:rPr>
          <w:rStyle w:val="singlecolumnspanpaddedlinenth-child1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 xml:space="preserve"> </w:t>
      </w:r>
    </w:p>
    <w:p>
      <w:pPr>
        <w:pStyle w:val="spanpaddedline"/>
        <w:spacing w:before="0" w:after="0" w:line="320" w:lineRule="atLeast"/>
        <w:ind w:left="0" w:right="0"/>
        <w:rPr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New York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 xml:space="preserve">, 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New York</w:t>
      </w:r>
    </w:p>
    <w:p>
      <w:pPr>
        <w:pStyle w:val="divdocumentulli"/>
        <w:numPr>
          <w:ilvl w:val="0"/>
          <w:numId w:val="8"/>
        </w:numPr>
        <w:spacing w:before="0" w:after="0" w:line="320" w:lineRule="atLeast"/>
        <w:ind w:left="460" w:right="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  <w:t>Began as an Assistant Account Executive.</w:t>
      </w:r>
    </w:p>
    <w:p>
      <w:pPr>
        <w:pStyle w:val="divdocumentulli"/>
        <w:numPr>
          <w:ilvl w:val="0"/>
          <w:numId w:val="8"/>
        </w:numPr>
        <w:spacing w:after="0" w:line="320" w:lineRule="atLeast"/>
        <w:ind w:left="460" w:right="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  <w:t>Was promoted to Junior Copywriter by the Chief Creative Director.</w:t>
      </w:r>
    </w:p>
    <w:p>
      <w:pPr>
        <w:pStyle w:val="divdocumentulli"/>
        <w:numPr>
          <w:ilvl w:val="0"/>
          <w:numId w:val="8"/>
        </w:numPr>
        <w:spacing w:after="0" w:line="320" w:lineRule="atLeast"/>
        <w:ind w:left="460" w:right="0" w:hanging="201"/>
        <w:rPr>
          <w:rStyle w:val="span"/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  <w:t>Worked on numerous accounts including General Mills, Lever, and DeBeers.</w:t>
      </w:r>
    </w:p>
    <w:p>
      <w:pPr>
        <w:pStyle w:val="divdocumentdivsectiontitle"/>
        <w:pBdr>
          <w:top w:val="none" w:sz="0" w:space="7" w:color="auto"/>
          <w:left w:val="none" w:sz="0" w:space="0" w:color="auto"/>
          <w:bottom w:val="none" w:sz="0" w:space="7" w:color="auto"/>
          <w:right w:val="none" w:sz="0" w:space="0" w:color="auto"/>
        </w:pBdr>
        <w:spacing w:before="300" w:after="0"/>
        <w:ind w:left="0" w:right="0"/>
        <w:rPr>
          <w:rFonts w:ascii="Century Gothic" w:eastAsia="Century Gothic" w:hAnsi="Century Gothic" w:cs="Century Gothic"/>
          <w:b/>
          <w:bCs/>
          <w:caps/>
          <w:color w:val="333333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b/>
          <w:bCs/>
          <w:caps/>
          <w:bdr w:val="none" w:sz="0" w:space="0" w:color="auto"/>
          <w:vertAlign w:val="baseline"/>
        </w:rPr>
        <w:t>Education and Training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20" w:lineRule="atLeast"/>
        <w:ind w:left="0" w:right="0"/>
        <w:rPr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Bachelor of Arts</w:t>
      </w:r>
      <w:r>
        <w:rPr>
          <w:rStyle w:val="singlecolumnspanpaddedlinenth-child1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 xml:space="preserve"> </w:t>
      </w:r>
    </w:p>
    <w:p>
      <w:pPr>
        <w:pStyle w:val="spanpaddedline"/>
        <w:spacing w:before="0" w:after="0" w:line="320" w:lineRule="atLeast"/>
        <w:ind w:left="0" w:right="0"/>
        <w:rPr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Early Modern History And Fine Arts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 xml:space="preserve">, 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Harvard University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 xml:space="preserve">, 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Cambridge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 xml:space="preserve"> 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MA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 xml:space="preserve"> </w:t>
      </w:r>
      <w:r>
        <w:rPr>
          <w:rStyle w:val="span"/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</w:rPr>
        <w:t>June 1993</w:t>
      </w:r>
      <w:r>
        <w:rPr>
          <w:rFonts w:ascii="Century Gothic" w:eastAsia="Century Gothic" w:hAnsi="Century Gothic" w:cs="Century Gothic"/>
          <w:b w:val="0"/>
          <w:bCs w:val="0"/>
          <w:color w:val="333333"/>
          <w:sz w:val="22"/>
          <w:szCs w:val="22"/>
          <w:bdr w:val="none" w:sz="0" w:space="0" w:color="auto"/>
          <w:vertAlign w:val="baseline"/>
        </w:rPr>
        <w:t xml:space="preserve"> </w:t>
      </w:r>
    </w:p>
    <w:p>
      <w:pPr>
        <w:pStyle w:val="divdocumentdivsectiontitle"/>
        <w:pBdr>
          <w:top w:val="none" w:sz="0" w:space="7" w:color="auto"/>
          <w:left w:val="none" w:sz="0" w:space="0" w:color="auto"/>
          <w:bottom w:val="none" w:sz="0" w:space="7" w:color="auto"/>
          <w:right w:val="none" w:sz="0" w:space="0" w:color="auto"/>
        </w:pBdr>
        <w:spacing w:before="300" w:after="0"/>
        <w:ind w:left="0" w:right="0"/>
        <w:rPr>
          <w:rFonts w:ascii="Century Gothic" w:eastAsia="Century Gothic" w:hAnsi="Century Gothic" w:cs="Century Gothic"/>
          <w:b/>
          <w:bCs/>
          <w:caps/>
          <w:color w:val="333333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b/>
          <w:bCs/>
          <w:caps/>
          <w:bdr w:val="none" w:sz="0" w:space="0" w:color="auto"/>
          <w:vertAlign w:val="baseline"/>
        </w:rPr>
        <w:t>Activities and Honors</w:t>
      </w:r>
    </w:p>
    <w:p>
      <w:pPr>
        <w:pStyle w:val="divdocumentulli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20" w:lineRule="atLeast"/>
        <w:ind w:left="460" w:right="0" w:hanging="201"/>
        <w:rPr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  <w:t>As a side hustle, my art director partner and I published 4 illustrated children's books. They are still popular and sold at many stores.</w:t>
      </w:r>
    </w:p>
    <w:p>
      <w:pPr>
        <w:pStyle w:val="divdocumentdivsectiontitle"/>
        <w:pBdr>
          <w:top w:val="none" w:sz="0" w:space="7" w:color="auto"/>
          <w:left w:val="none" w:sz="0" w:space="0" w:color="auto"/>
          <w:bottom w:val="none" w:sz="0" w:space="7" w:color="auto"/>
          <w:right w:val="none" w:sz="0" w:space="0" w:color="auto"/>
        </w:pBdr>
        <w:spacing w:before="300" w:after="0"/>
        <w:ind w:left="0" w:right="0"/>
        <w:rPr>
          <w:rFonts w:ascii="Century Gothic" w:eastAsia="Century Gothic" w:hAnsi="Century Gothic" w:cs="Century Gothic"/>
          <w:b/>
          <w:bCs/>
          <w:caps/>
          <w:color w:val="333333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b/>
          <w:bCs/>
          <w:caps/>
          <w:bdr w:val="none" w:sz="0" w:space="0" w:color="auto"/>
          <w:vertAlign w:val="baseline"/>
        </w:rPr>
        <w:t>Accomplishments</w:t>
      </w:r>
    </w:p>
    <w:p>
      <w:pPr>
        <w:pStyle w:val="divdocumentulli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20" w:lineRule="atLeast"/>
        <w:ind w:left="460" w:right="0" w:hanging="201"/>
        <w:rPr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787878"/>
          <w:sz w:val="22"/>
          <w:szCs w:val="22"/>
          <w:bdr w:val="none" w:sz="0" w:space="0" w:color="auto"/>
          <w:vertAlign w:val="baseline"/>
        </w:rPr>
        <w:t>I have won over 150 Cannes Lions including 9 Grand Prix, 2 Titaniums, and many other awards.</w:t>
      </w:r>
    </w:p>
    <w:p>
      <w:pPr>
        <w:spacing w:line="14" w:lineRule="exact"/>
      </w:pPr>
      <w:r>
        <w:rPr>
          <w:color w:val="FFFFFF"/>
          <w:sz w:val="2"/>
        </w:rPr>
        <w:t>#HRJ#15155806-7d62-45b7-b33c-59f8420fc88b#</w:t>
      </w:r>
    </w:p>
    <w:sectPr>
      <w:pgSz w:w="12240" w:h="15840"/>
      <w:pgMar w:top="1040" w:right="840" w:bottom="1040" w:left="84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charset w:val="00"/>
    <w:family w:val="auto"/>
    <w:pitch w:val="default"/>
    <w:sig w:usb0="00000000" w:usb1="00000000" w:usb2="00000000" w:usb3="00000000" w:csb0="00000001" w:csb1="00000000"/>
    <w:embedRegular r:id="rId1" w:fontKey="{657EE1A4-877E-49C9-BBC3-3726341BEF75}"/>
    <w:embedBold r:id="rId2" w:fontKey="{55BD39A5-A8D1-4080-BCC5-F165BD150E9C}"/>
  </w:font>
  <w:font w:name="Courier New">
    <w:charset w:val="00"/>
    <w:family w:val="auto"/>
    <w:pitch w:val="default"/>
  </w:font>
  <w:font w:name="Symbol">
    <w:charset w:val="00"/>
    <w:family w:val="auto"/>
    <w:pitch w:val="default"/>
  </w:font>
  <w:font w:name="Times New Roman">
    <w:charset w:val="00"/>
    <w:family w:val="auto"/>
    <w:pitch w:val="default"/>
  </w:font>
  <w:font w:name="Wingdings">
    <w:charset w:val="0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 w:themeShade="7F"/>
    </w:rPr>
  </w:style>
  <w:style w:type="paragraph" w:customStyle="1" w:styleId="divdocument">
    <w:name w:val="div_document"/>
    <w:basedOn w:val="Normal"/>
    <w:pPr>
      <w:spacing w:line="320" w:lineRule="atLeast"/>
    </w:pPr>
    <w:rPr>
      <w:color w:val="787878"/>
    </w:rPr>
  </w:style>
  <w:style w:type="paragraph" w:customStyle="1" w:styleId="divdocumentdivname-sec">
    <w:name w:val="div_document_div_name-sec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820" w:lineRule="atLeast"/>
      <w:jc w:val="left"/>
    </w:pPr>
    <w:rPr>
      <w:b/>
      <w:bCs/>
      <w:color w:val="333333"/>
      <w:sz w:val="62"/>
      <w:szCs w:val="62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420" w:lineRule="atLeast"/>
      <w:jc w:val="left"/>
    </w:pPr>
    <w:rPr>
      <w:sz w:val="22"/>
      <w:szCs w:val="22"/>
    </w:rPr>
  </w:style>
  <w:style w:type="character" w:customStyle="1" w:styleId="cntcsptrcntcsptr">
    <w:name w:val="cntcsptr + cntcsptr"/>
    <w:basedOn w:val="DefaultParagraphFont"/>
    <w:rPr>
      <w:vanish/>
    </w:rPr>
  </w:style>
  <w:style w:type="paragraph" w:customStyle="1" w:styleId="documentSECTIONCNTCsectionnotbtnlnk">
    <w:name w:val="document_SECTION_CNTC + section_not(.btnlnk)"/>
    <w:basedOn w:val="Normal"/>
  </w:style>
  <w:style w:type="paragraph" w:customStyle="1" w:styleId="divdocumentdivheading">
    <w:name w:val="div_document_div_heading"/>
    <w:basedOn w:val="Normal"/>
    <w:pPr>
      <w:pBdr>
        <w:top w:val="none" w:sz="0" w:space="7" w:color="auto"/>
        <w:bottom w:val="none" w:sz="0" w:space="7" w:color="auto"/>
      </w:pBdr>
    </w:pPr>
  </w:style>
  <w:style w:type="paragraph" w:customStyle="1" w:styleId="divdocumentdivsectiontitle">
    <w:name w:val="div_document_div_sectiontitle"/>
    <w:basedOn w:val="Normal"/>
    <w:pPr>
      <w:spacing w:line="240" w:lineRule="atLeast"/>
    </w:pPr>
    <w:rPr>
      <w:color w:val="333333"/>
      <w:sz w:val="24"/>
      <w:szCs w:val="24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customStyle="1" w:styleId="divdocumentsection">
    <w:name w:val="div_document_section"/>
    <w:basedOn w:val="Normal"/>
  </w:style>
  <w:style w:type="paragraph" w:customStyle="1" w:styleId="divdocumentulli">
    <w:name w:val="div_document_ul_li"/>
    <w:basedOn w:val="Normal"/>
  </w:style>
  <w:style w:type="table" w:customStyle="1" w:styleId="divdocumenttable">
    <w:name w:val="div_document_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Sean Bryan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15155806-7d62-45b7-b33c-59f8420fc88b</vt:lpwstr>
  </property>
  <property fmtid="{D5CDD505-2E9C-101B-9397-08002B2CF9AE}" pid="3" name="x1ye=0">
    <vt:lpwstr>YGUAAB+LCAAAAAAABAAUm8VyrFAURT+IAW5DpLHgDjPc3fn6x5ulKkkHuOfsvVZ1h+EwGCZ+PPwjeBTmcZajePzHkDjLUvDvJxyw77uwQQZMKUFLSzoXKsXeAzDaSlmpe/8lkS93P0BrfwcB5nROH1B4MDYXc/Gs6s4eICuMQAx+yHNzb/0NYLIoQiiSXyHSwCT1G1gZ2DmPq8xA2K2Uv7Ct+BstNkmc8GK4SBpbCbeo+CeV76E4hGKORVYmapr</vt:lpwstr>
  </property>
  <property fmtid="{D5CDD505-2E9C-101B-9397-08002B2CF9AE}" pid="4" name="x1ye=1">
    <vt:lpwstr>XoF5l4qykdCFdPDIhk0s0dngpk5Tlme6e4V9elY2m68f7O40Uf2xNboGANM5WOgYrnWqhtOomItvqR9G/wAFBsgGSiznLHVD4O++votlnKtcqCE+7S+o3Q1mHJUtGcRjPlcIRarhZJvPlVHy4US5lUTm4kUDlhG4GyxVYIK1uB1VR+qx/RPI6zfPwGuptyyVxFDTdEhG7IuizP9Z5uInoAPQ2rsyGf04z8OsvZJyJMVlVqZOh1e+Ei/jtOsP16t</vt:lpwstr>
  </property>
  <property fmtid="{D5CDD505-2E9C-101B-9397-08002B2CF9AE}" pid="5" name="x1ye=10">
    <vt:lpwstr>6Rm5LqEHgaWLe/C3H+Cavj5IkO/Rj5x0Ku9c7mCtCMAwhiAGY0msoOr9f0gxsw3fzCV/BjuHrXyOuyA2loGH8z/Ar6azeF8PwzC0MbwJE2oMfMf3IvpcjhEzRtzBm1kvzsEHtk75ZrUcTzaCqgy9U16pSp2jLeQi7640Kd/cU/90Z6EPOESun+eAvhtWQVG3YsUeQojP79QWg+/qluREiFYnNVLMpCgcxA3OfDj16aRyWNegCR08PROpf4gsnZk</vt:lpwstr>
  </property>
  <property fmtid="{D5CDD505-2E9C-101B-9397-08002B2CF9AE}" pid="6" name="x1ye=100">
    <vt:lpwstr>ASuVYnjGWnMRZKkJ1NX0lyWcSFFIbTsLdzXbW0G9O3u4U0HlLySDb3zMnr3ZvE6JJANA2Q6SjS6trHEy1CTylN0fovQJ+QHGvP10oHij8c6gur0wdegYMB4sx8g57ob58pHD4T2Gq3vi/qQ9exv07k+SGS2LTqjgEmu5YjwAvGXhCZtvZEWSdTHf6qXdF4N05xlOWjszVQ9QnGUJFj5DWnSuXcWnlz47hZpxY+WwTGZHA/AhNzBYRE8AX6EMlzR</vt:lpwstr>
  </property>
  <property fmtid="{D5CDD505-2E9C-101B-9397-08002B2CF9AE}" pid="7" name="x1ye=101">
    <vt:lpwstr>KDaZ0dX4bjyP2FU+OFMiZmEEU8ya4dXnMqW0rvZCBx82cPEYDiUsfqB4q8p828nV/8GS3NB67mco+wO27FnJIES8xV4Iz3vCA5k3rlorOy4IwiL8dgKiZAC8FEdG1oRrPMy+bh//OZOoIJHt4ciZB1E4NxASFB+MRUzmqOQVNfo8IcnqDLya5AtiHGVEX8A1XPsJNJyAlNJM+DuctUjpJsjiNOR9VqenfHDRMO8l5+sMNck0u2Rfp5zjXOzPbKA</vt:lpwstr>
  </property>
  <property fmtid="{D5CDD505-2E9C-101B-9397-08002B2CF9AE}" pid="8" name="x1ye=102">
    <vt:lpwstr>5BKQKtbUGixH7E0Glvgdbe+mIdVOnvWaf3MoAdPs4Oa2/+vy6Q5LCm3HUdjRP+0f/Pd0asrbgGFisQBVbZ6tZFNacMRp1nBPuBh5kFSrGAw63uuH/MrthpjR3PlpRE/RQzs5MaRXc0cXDvvvyMhkXMSl3fQYBTl38IPdTh+FkaZ0mqGJUXqPhnp/4Wkacd7CHNXZ/2O2XcDvbZPW7r8Kyn6/OcWr+6+Qf98xkCYGUAAA==</vt:lpwstr>
  </property>
  <property fmtid="{D5CDD505-2E9C-101B-9397-08002B2CF9AE}" pid="9" name="x1ye=11">
    <vt:lpwstr>YoRzYS+GW6KZ9RCzniCtpYaUo8r/xQdJkECJNR6wFof8bKbMWD40XBpuMZZE2B56lhSLTim9UqYDKihYB2L5uISVWVEOWy90bVZri6eqGNkecGqnFs8rySKZtO99Cdh7vYNPc+Y6CY2TKLlYH8C6sUkMqPCGPZTnCBk11kAQLAd3dS3MIuDHin8EMUK2NwDgr3504/O9Xu1BUz4iuI9s0oq4F0yH1LyHMd4Q/qDqOFKm2tT++PmR+4XxMF85rFb</vt:lpwstr>
  </property>
  <property fmtid="{D5CDD505-2E9C-101B-9397-08002B2CF9AE}" pid="10" name="x1ye=12">
    <vt:lpwstr>96/19Z+m+MYAtHSirZd0z+blYp7s2dcEU7/yfECH4PpJROLGIIwoy2HbuyUFnUAnFH7fFhTbMuz1pGcCxN8Fxv2MZ2NEpt66umnDbST109qADWrMW6CRbY8SRjOtX7SbW3HZb5TUBgFtxE8FwDPksPmRgPsqNTJhVMUVCW0qZdeR/poo+pUEo6SmZnbmfSHPuWP0WRDgCqagcG4UVZ4p9OOPzOS0waqmSFMQ8gOJ2+WEHGO0hFXSUAXtPwns1h8</vt:lpwstr>
  </property>
  <property fmtid="{D5CDD505-2E9C-101B-9397-08002B2CF9AE}" pid="11" name="x1ye=13">
    <vt:lpwstr>4vqWfFX+CNql6fElPxanqQ1x0MEw2g9Slxz0gzvayyqP6HXNQUlw/+CnIkvcZfnH/WIYuUb1qG2HaD0UDQyt5sqOSK6o2RMr/iCRXX5qKJO6x+5Wb0+t0+0yXvaCQ9OmwsYV2MfLEtn4sVWfnUkzkdFYRY3n4c0QUXXb8C5qVlGvJ5Hf2yRUsK8WJo3F0yap5CtaTMSJmQaXrEiqeoMKhXFo9WyS99W9o00UK1akIGou83uw/bVOe+WlA6kYiP8</vt:lpwstr>
  </property>
  <property fmtid="{D5CDD505-2E9C-101B-9397-08002B2CF9AE}" pid="12" name="x1ye=14">
    <vt:lpwstr>6Z4NcRfhctOfXc0xdblK0w79TiAhyxnuimg/qteLItzJAGOT4Tb0TM3vb+DR6Q/7UQL86zHlX0E043j2Z00c3PoaV32QFJXRXDWi3TpfCq9aGTg/zETdMJEs2Y5oUSd9coAvn9JWb2fSHsRIqfTUC6sMgqjXqbsJNJVS1Epp8RdOaTBpriSyXm556cXi4khBp+dDqpZiDmYkd2XVJpngUnMsSIUuJDnPBnm7E4NHfhtL+vl9s/s8RPXJI9KhFIM</vt:lpwstr>
  </property>
  <property fmtid="{D5CDD505-2E9C-101B-9397-08002B2CF9AE}" pid="13" name="x1ye=15">
    <vt:lpwstr>eCbwl71v9+brH8tSEGIWfyIhzjA5Jv7w+9QnprKKH3fhwC3AkM7eitTsFscsy6LEdprnV4DB5ZtwnVuDO51LWhDs8R6owy7ZRycChkTtqGII+WsZUI1QTQ0/bJVcSIEheL4mhTeVNXNHHBKus+ACNIsKNhdvOCuZ9UNomj/lLvbL7ZL2QNQOtT3P9lZcb+EFTIm2gsOSv9B/2oK6rPuRNf9C1FDrrDgENFNaVIOgF/ff8YRrUE4x0oFpNMCxXw+</vt:lpwstr>
  </property>
  <property fmtid="{D5CDD505-2E9C-101B-9397-08002B2CF9AE}" pid="14" name="x1ye=16">
    <vt:lpwstr>WsKNVN8xJpD9RdzOTKLdguG/GoglXlDG7BSrwbHrPwMQjP5uKj9j4wJrT114Gk2IoXixRiQzakl8HN3N4oR87jppz5BAzdiVPQ48RmSJBwhMGWxZEaz9dr6E5+JO11Jv0ITe2HX0rh9j8eiI3jja/35ehswvvOzxG0gNNMxvkFqSQHs31c1MTdJ4/Jnf3/2b4yMJQ6EZXpm0QQgTMLmH5Fa0uAaZzCCnmPGiNS+/uJvkmZ9YOF9ib9fWcq0Kb/j</vt:lpwstr>
  </property>
  <property fmtid="{D5CDD505-2E9C-101B-9397-08002B2CF9AE}" pid="15" name="x1ye=17">
    <vt:lpwstr>CHlPuVAM/1oEwApvfx3NNNNJjDF+xIkEA4Xf+d8SL+evu5dl8om8/JZbwMYOlspHXO0t2mM7U+gssc/iweY/LW9BuP30slQUNGW2ZCvGFDRVJPFnaPPP913hZ42c29rRwf6DP6FI+Zx4yDT/k2VX6UF/FNRrMZX3mJzh8tfI8Pr0CDR2YLLKa7CJDx70WWv6JvxIMPMgWAQqZJ9cP1WzyU2tIJ9EQJ+w+zb+eo846QIMAYdRc9qJaHnXj4+sAer</vt:lpwstr>
  </property>
  <property fmtid="{D5CDD505-2E9C-101B-9397-08002B2CF9AE}" pid="16" name="x1ye=18">
    <vt:lpwstr>ouvF7ETNdfwO8cyNS0Ry7vVeqBOk7HCz2hQI8p5ADQH3sZMNz43vpY4+lsp5K8k/uUOrxExku2XOiGexSAd7njuXVaOBHFix1h9vKtA+e2b2IykQqdEVBkPIy2s0adMnQ9wW9rcBaxPmE4f6AF1X7lIZlPpLdF210EnL84rAUnRwyZtd5iPn9nqTOxo1LIEWdDGye4RawH+djrnUKIg18TN0PWvO0equg/Mt3wMGW6zrEsRPTs4NdzEHtlrGGxK</vt:lpwstr>
  </property>
  <property fmtid="{D5CDD505-2E9C-101B-9397-08002B2CF9AE}" pid="17" name="x1ye=19">
    <vt:lpwstr>xoNpSgyKfR40YAp55CuAy0J6fsJbXzM3a0iDDz0Xme7zW7+jCiqmg/TSChddTTh77WwzpYVpct54S3fsbljE8P+exI/3ouFSiTzxJzegmXAlm2O3eJWbRB/ziYbyt+U/sapabmD4OfU2ptpG2Q4SvN4+939n/yqIoWFEbkkLvU3M3pLuQ7ayANhX+80g6DMUaDQ+TENqb/poGcVV1d+bTu2tWz7Bc0t2OPCdiN8B7Mbwhjy16e+bihcuvp+wz/+</vt:lpwstr>
  </property>
  <property fmtid="{D5CDD505-2E9C-101B-9397-08002B2CF9AE}" pid="18" name="x1ye=2">
    <vt:lpwstr>URQpIld6GxeRZ1WE622gyErlDKMAsox4A3fgecA6E4yo3sMZuhcp5NwUX5kgSI3IfwREnPEnLTIKrrcMeKzeuhj1c/oU8VnROjPACrk6ugvBCZlCc+7JKMGoMYuQ4/vLVYJa/59f8Wigv0ZPWRtLra3zSehDukyB+jbs450AxlsXxC5UZI0i/sjZIhYIbabxyNSmSSnPfZPTlq3lDr7rbQv+o+qlx5mAp96p3JHf58cnb8VxPRrkFuWKS9BO1Iu</vt:lpwstr>
  </property>
  <property fmtid="{D5CDD505-2E9C-101B-9397-08002B2CF9AE}" pid="19" name="x1ye=20">
    <vt:lpwstr>uNxFuBkOsdbyujOf9MhYb6tAaPjcqil2Dek8z3dYj2ZflZhZShSTWnKRKTZiNJcT2/rrYuJaN6ESsJK/MUr98Hb+etf72XUR6UP6w76hfcP+rIJuTeojgZIrX/qpsKU6Xs3XMnRw8BOkd2vziKfvvmgv4OjDVSx9NDDtWUH0Kv52/rJdwJ7ZLiNHIwSjeFwdsRJ52yxULvr7YjnzQLNTxz3hdHe1LImdMAswqp/llb4ur7P/o42MtqDjT2TYuY6</vt:lpwstr>
  </property>
  <property fmtid="{D5CDD505-2E9C-101B-9397-08002B2CF9AE}" pid="20" name="x1ye=21">
    <vt:lpwstr>LPxEq+TUosjGGGgBoMdbq1mnA/Ka1X59HP+lXPk3QTdK+Ito8Tgl4pb5QrFshMDPkuTzLhYf884HLSqoCKgBvrDieC22PgKruACcWW5Z1WbNPIRkSf2RlemBUxsI43r+lOo115tct01uVkbfrBUwqpyZLHI1W9CTL1TgniWJmiEp7E+6deuGPepGD60BE4DGa8Z0manQho0BSWcSFBxPtrCIo5VrQT/KSBik+xQvnDmJDSUqyXxWOF4Vr7pXzBW</vt:lpwstr>
  </property>
  <property fmtid="{D5CDD505-2E9C-101B-9397-08002B2CF9AE}" pid="21" name="x1ye=22">
    <vt:lpwstr>wGzJ5mlmgh0lZDy1yqla1vpQn/5MJcg/CNG06BSWsHJzRz8H9vLE9/o0iMv3G3/f1rxxv8bPMBqW1KKB+BUO0teUYHGEtCbL0PcU7rE3Wxx/TvoiwZB0JBDUIsEh+Iy9OsTEtJpbY9nwyNOVPvZGVc3yDIcCXcFvPmFytS9MEDZzGQl4oOIfKzn6HsoEvORT3L8Hed2EAM30oYw9x7a2k8kGSAxl8edPjxbQER/nEAp6g+CD/sJHspbq0CszOA/</vt:lpwstr>
  </property>
  <property fmtid="{D5CDD505-2E9C-101B-9397-08002B2CF9AE}" pid="22" name="x1ye=23">
    <vt:lpwstr>ba+okUoZO4qUs7J7Y1khjECdB7ss3sRv9W+2vgDBDWwcg97+RLwPbznhEDFLwVFyCNySleJykCFM2XzYRL1n2m2HN6O+lhZQ1NFcJioOdtRJPH38dNM0k8dpCnUsEBSdHaDkql/w0fuL6eS7n7he4u+evB881hXjMP31KaD9MEws/nzD5zGdCQXY5yRCBshUlstdIrn0fuh5mY5dZEzy5J1xOi76ENff4SFOg6oRG6qHNZMAHvq74nLr8Vj2TTU</vt:lpwstr>
  </property>
  <property fmtid="{D5CDD505-2E9C-101B-9397-08002B2CF9AE}" pid="23" name="x1ye=24">
    <vt:lpwstr>X8WHlwrtoWw3LX7LknUzOcbFS3kBQfA4aI57oBRPgBT+PJNI1nno8cX9w5O3PkF+2Lv4jwc3/IqkY9EQ3aKyF1TYi2+wP1deASMldjLCjlXXiqvDTa91UPY3KhMRPMyi4oY9FvESfZObdV9veDkKS141mGd8nMS7fb+XCTCfgT/r79ejJSdo1d/oiYwjw/Oi0Z9+2PzziQmrUd4tbz+4dHe5Q/IXcMTeLwA7gDvqJTEW67+/uh+REpwPvPrJX3P</vt:lpwstr>
  </property>
  <property fmtid="{D5CDD505-2E9C-101B-9397-08002B2CF9AE}" pid="24" name="x1ye=25">
    <vt:lpwstr>68qlEuJeR4Pr+ZeUu2cWknJzkgyymXP1r1ng/h5XASFXU5sVYCakeWpzvi3+i9T3QZZhF63Yy7Au/UpkXdoRDv5AWFaTVR5VY01SW23bJkkJy9enrTtynhlrFiEDwVFczikiKlORq1wypusB7PzywBQKBOxQwMfwD/wh0YWjs4NmyxVceeNtitIegQNnvYe3Xp4TEcrjVcNcTtj5P1MMBCIe9BIuG/igKF7AXHhajrHWEZAUbJDq9Whh0rv4SwD</vt:lpwstr>
  </property>
  <property fmtid="{D5CDD505-2E9C-101B-9397-08002B2CF9AE}" pid="25" name="x1ye=26">
    <vt:lpwstr>Z+aEENqUC25SO2mCWEgSfXf56ehesbK8ZIy4Bf0/fB1pG5Tlj6Z2dU/2XJh6l07XzfH/AgXISeMHqlQkNWh3HtsmZwvKPedb0OLm1zclVnMJm/pIWLrbN/YcaTX1N1EB+Di8/6gmVpFzFJzd81X4WbdxAhy0bxqRZ5VF8QI42dMq9YxFTJakuyoOSBZTDVeIBBtY05tlIvRtKM0eKAnMxerzB04ducZgXgF8YfHeRYl2DifiYfPd71GOxIDe/Dh</vt:lpwstr>
  </property>
  <property fmtid="{D5CDD505-2E9C-101B-9397-08002B2CF9AE}" pid="26" name="x1ye=27">
    <vt:lpwstr>uzFGHkIVJoFbJePBmSh874nWG+PnjGEmwtRssgM9kMs9PVlJCpBq77wRvJGTxYxGLjO/INZKK0KI6fy8/uxYKtNmtBKCsQpNHj5TI9zL5dc0XN121inrggfBTUotHFjg4iqTNGvEdMnepulATgEglFln+6+oPd28Hh4jPJ/c7/CKIaj/m+Ej+IH4R8ZxTrzgNJEKFDso0S8oKxhC5ILqFlDOFrV2PRoqxFQJbaqd5zm18sL0fs5Mjz/024tjQFz</vt:lpwstr>
  </property>
  <property fmtid="{D5CDD505-2E9C-101B-9397-08002B2CF9AE}" pid="27" name="x1ye=28">
    <vt:lpwstr>1ALob0gq0rL+APr9+b+M+aiDQh6ceKfIvKSwK4vwhfmbpMCQQBDfJfSFRjQcO3SWWWFjqdULpH3HfUOsASJGkMbXmPwVFPx2ilEC5P5WuS1YhqQ4v1g+XIJ5rWKufpiZaKx0XFr92lwin50+2wthQz+U0J4JzYo7v24MUPQP+dPcP3cBaGiCqCSYO98CrL/0fOWVY0p+RvwiEa0M0k646J2wBZBQO9x5SWNjl4MGSl6a54XQT0tO8RXWD2EGHkH</vt:lpwstr>
  </property>
  <property fmtid="{D5CDD505-2E9C-101B-9397-08002B2CF9AE}" pid="28" name="x1ye=29">
    <vt:lpwstr>UgIyaQm/HkmOZTg+sMPDWLAvZxL8A31PAlY0NGR7x+rRSD2ux17h5Qj/op0MVloIV4ezhBzn2+1NY7aSUvCyPisGx91KOECqtX/gVFkvx2EVgQd1F3wBnjULTrDNjwUCIT+ujQv7rDu2Bhhe5+wLjcbpWfzdQtw2LNaiLZykN1pgCnEW4B0Ubu5Dkuao2JWY1jgECMTLY/c2qaoak3KOYozLs+tEHRBB2kOKVDOiZWjBloMw/4A0/ipL9PeZfDK</vt:lpwstr>
  </property>
  <property fmtid="{D5CDD505-2E9C-101B-9397-08002B2CF9AE}" pid="29" name="x1ye=3">
    <vt:lpwstr>esAGazEwVpL3ifOemnK71plty2nM1pPwzbi2JruNTP3VzZ5gfIoCGdDvY3T2Vhu1wbq7wLXrVV0VuMw60lxOF649y4bmApR6Vm22TOmzHsri6K7xxKpXu37FtCt0L2CzX5ZgahNvj3Q0l+XoFk8/jeeVXQcFbiMqAq5p70iNXpt8/YAQ76ZLey6g5TQOTcZZEcxbKwn7njM6AqEd4uDQOvv1NN4L8W7NwS1taajpfTb7deNUuw4RrHilomnbr9I</vt:lpwstr>
  </property>
  <property fmtid="{D5CDD505-2E9C-101B-9397-08002B2CF9AE}" pid="30" name="x1ye=30">
    <vt:lpwstr>utXyNk60Izv2bjurCor7OBP3W2IkkFwFpxVfhu3wigEupd6ov5aV22xBek7idEQ6WEL96IqHLfz+w8wFxhVeSvcPeeRzDlIW4uozFdHcMj68dSYgFGtKAzXsH4LRIPO81nD4lvYUGqWAuEuQyUYMXQLkvYwTLtXTBjhwnnbbn7I5eKxC/DsE/nYHDZiu+waa8y1vrxgKD+CQ9ul6+/KNLrmbUE2toslgQlYyzHw5OQ6JcuzzlBHPsydcymdlts8</vt:lpwstr>
  </property>
  <property fmtid="{D5CDD505-2E9C-101B-9397-08002B2CF9AE}" pid="31" name="x1ye=31">
    <vt:lpwstr>QbTMWwv1samBE3rizds5TQ09trx+QORC1iuQrR9kNNkWVldNKgOJVP64pYtwqJUlW71XG9JCgvfY+XNAx+9BFDwbsz9be0fy6i8eUslcQwbdb2fS+o3RLdpepL9nMG84zKY+ku9EvBxGFY8jRKTVk1t3BMx92wTd0OWqKdH3+OVe71+UV5UZyJsgjWgyu/EkcQIaIIBwjRkZe3GqbE8r0EUNEsFZMLOLhfj/1iZkre/gr3QUJ+ZLyvp4/e9ZMni</vt:lpwstr>
  </property>
  <property fmtid="{D5CDD505-2E9C-101B-9397-08002B2CF9AE}" pid="32" name="x1ye=32">
    <vt:lpwstr>Np1sojMXCyl4+V/V77LpAPL2bPSVzNI9Qsthi6wTTBEE43RHGgkyEqWASTkmqpj8uiv651PTvtHs3MnW5bNuduzEUha++bAMRiHR6oxRgweFwAdxpP5F2X50609DYzPkHgvb+FFqFN/jSLk2OijCfiI1FifktwiDmxvS1KX5PdMs+915S6fhMRW9LC1ERL+hAv1VKIsdbEP3aybVXLZ8dpnr8XHohSTUAG40Y6eCSp1dpDiyb87jEH3Jf8247P4</vt:lpwstr>
  </property>
  <property fmtid="{D5CDD505-2E9C-101B-9397-08002B2CF9AE}" pid="33" name="x1ye=33">
    <vt:lpwstr>fKTrcz+AHZA16nbvNQpbdzZS7vbRtlm7/dr9V6CcFTmFJI7DGHR8iVNIBeMtcdxnpXuSPbDXu138/dy8JGifUWWG52wfLmAaI7nSK1SxlfzwrJU+g1LJrHX9XpH3ovr/jkJtqq8qDkfM5nCxNrxhINkwVPCBHrUdp+Uf6eu21je0O/HT0yyCVHSpzaVLil/3Vhr5GMFL6qJhT2aZlPmm2zPZmfKGv4wg2m4RvYt1Z2k/AuQ/bQUtz0k5b/1T8zj</vt:lpwstr>
  </property>
  <property fmtid="{D5CDD505-2E9C-101B-9397-08002B2CF9AE}" pid="34" name="x1ye=34">
    <vt:lpwstr>w0imIFnp1Rb7x4Mtbfus7JxSe887uAqvgjL0nOChLh+qeEyft6GDI/1yGFIXJSCm3kBbXX525fz2ELlI/KF/TexPM8lTeQA+50cUU1vdRSt99z6nQ3EUuKcUrx3TJfFxMM3J5D/i2C4sODuxBjB6YXhpOfPWpiZlMGhW9IlcvK/Mw09NnZr1OhIE1WnonM58osfVlVQw3du9MIs4L+tl5BEWDICMUJfqMO2lYWyYtZJ/Kpd8Bwua+cPLuBHZJNA</vt:lpwstr>
  </property>
  <property fmtid="{D5CDD505-2E9C-101B-9397-08002B2CF9AE}" pid="35" name="x1ye=35">
    <vt:lpwstr>eFKIRnKFQ+tJ62YpA6QCAzyQ2vKqeLx1X6UPAgZ9/rojxvWWL7Vh7VHeNrwSsLqvzCv5jQ5kwT7TN/OEnI6liHY7M+hRlzdhv1j72z2u0Xfwn4SLPjDmTzc1Ls8eFv9A4dLylNX8L0QgRVBwlNmc8Q8TpI/8WL72Nd7VZIDNHumrZVqhXK6QN7PUoMiD2o9O2pytG96sNlDOwtlexvnYOI1cNn/sKCK9PIcx/cJOqbqHGOJUlnr11XocSFh/6Qf</vt:lpwstr>
  </property>
  <property fmtid="{D5CDD505-2E9C-101B-9397-08002B2CF9AE}" pid="36" name="x1ye=36">
    <vt:lpwstr>xplXFPLHXoFw1fRwXIqO7CQPR1St/xXjwameGmankqM/7/qz5KICFx536Q0XE1SmL5bG71fb/9AqnJ+NRCwi/1COub32JB+vU47iKvjmjia4T+7LyZF+G5yGfn7M8p7hsp9qKzFUe/INec0pFFFFmV/ABSqX4ii9w7HDom2fAw/WEj2U2sW5U9UCoBOt+BrfvXoqH/zNTsNFGYFEx5+LOoFZqvFSdSh3zKfCrEZk/7nlTgLmdNGEPBXvuHvIxu6</vt:lpwstr>
  </property>
  <property fmtid="{D5CDD505-2E9C-101B-9397-08002B2CF9AE}" pid="37" name="x1ye=37">
    <vt:lpwstr>JOL2afd4eDjFh40w2910dwa8oKDs/Dx2YPxT/LdLWtIHAtUgZiBkU2CTBMRw+e39zE5YoZE/54d3MWHWspt69NazAHujW1Cdu1WILUBKrLjvjbxAhMmmfDqvdpNMKGyO4v9dBvR4Iltr+q+7FVnE2xxKwnt4kTMe/xO0nQ7+JFrU5S3WIB/vkx62mL1aTM6CX7Y9LVs9kLxgXpWskLBKAD0dBwm5JAYeipQuKKeWnqoZ2PouODtv2vnUy0lT+Rq</vt:lpwstr>
  </property>
  <property fmtid="{D5CDD505-2E9C-101B-9397-08002B2CF9AE}" pid="38" name="x1ye=38">
    <vt:lpwstr>H4PCP9/rWkGV/G70G0bSaJDym9HfhNyoOXvUft6VNpTkEW7Epaf7yyAdoPs7Dr6w1GeqlcR3Go/E1/HLr24LUYoIWKmvans3H4UNJhMiZmRnjEoyaelnG5tHL3Q40qfpfjaD1MBTawXYJKZR797WD/5qfl6ZF+jyXicXKvUojExhTQBqPDNNEzUUnuYZWG14uAGy1xQo+nPKZEp7X82S/H3iyZx/+Cut1Svkm8G8Lm0iSCmbeHeMIdb4J4IYBCL</vt:lpwstr>
  </property>
  <property fmtid="{D5CDD505-2E9C-101B-9397-08002B2CF9AE}" pid="39" name="x1ye=39">
    <vt:lpwstr>WWCoKZGrKNr2+N7Dd1RLQsYwQ2gHOquCZ3xdlWRP7NjfznA1vCsTK1djFLG1BDpTHyaXwnCa/PhXvbAFYTLRLdqGHcedSivdNRyNncnmmzGkUe/6U2N+AODXZ+fX/iKMfDKyTDQBvB09oXSumxwn0kTpFiYhfARSFqBUOYtf+CS2/lkyrQDUVUZyb26U5EtviucKwdYy3K9EABXc7qTCgdd04rtF/WOTEg0HY6RJR9tj6jno+HBQuF1QiRiCMpn</vt:lpwstr>
  </property>
  <property fmtid="{D5CDD505-2E9C-101B-9397-08002B2CF9AE}" pid="40" name="x1ye=4">
    <vt:lpwstr>EqPSdLvfWlM/L6YpGeAqrF2PuEmsw9X8W7x5o0qw5ZEz9+DjSB5dstZfBv7FImpJh1nJhUWfm7auyEo8sLcHx6CAJ6YrGrTRFyRkEvWWDkYxHASBx5boPqZnO9SG1ROIdYa4EYAQpjsuSkaBAF6pLMSnBRBDS1eUYwOgLYbHrbG5mqBYCv38WY+o+JRQYQV1t446VKaqH2Q/PE/reC69L+Q6DJHrsym0A+t8yxgccW4KEjdGlusgnXk8ERbQkJf</vt:lpwstr>
  </property>
  <property fmtid="{D5CDD505-2E9C-101B-9397-08002B2CF9AE}" pid="41" name="x1ye=40">
    <vt:lpwstr>NOUyx1erp7h7tPrdxs24+sEiwUu+Rua3JfkAI80hUr6rESLDZI9lxAKlfR4sUAa7DK9jTIbIvcubNgrrnct8gOhRebS27QP9WL9o26hYH+NY+NsRzcnlIgHaEJbxAzm46l1dJWiDvMJ+7kkGTxxkbRE5ujfDoBI2Fn5+hxkZ3LVcvOSSrlTCYjoXoExUYc3/uQl4YY11Hydsu1Eus3Cr6+pSnQHGBhJs3ySMbdTuVX98CC6gak71pLz20L6emtT</vt:lpwstr>
  </property>
  <property fmtid="{D5CDD505-2E9C-101B-9397-08002B2CF9AE}" pid="42" name="x1ye=41">
    <vt:lpwstr>7lbGwqBnjgLLelwCp4KHC5uR+TpmamfaETA0GiL0EHOBJnbMNWGWTPhjnb14Tk4Xd+vZXQsj6iID0jHamjx6o+hkT5jvuT+NGQ5QnIxrxIQergqbv4g1T2oNF+m9dlpVumYiRrdl3ctfJnW0c+MPYvZmXc1ozUa2kg4ek7K7T26izYGeFiA0Vm3S2wfJMWosXjhNviFXKBCtZofUjnCzcJGgMcRMIrQt9lWxZ9yTvzVHMjoX/ndOKSKtNI10KVO</vt:lpwstr>
  </property>
  <property fmtid="{D5CDD505-2E9C-101B-9397-08002B2CF9AE}" pid="43" name="x1ye=42">
    <vt:lpwstr>zM9DbzlA7Dycuv8gV9pTuOMbLdGI0iJBTX1TO84IlmgwT6phOiHdbdxQ7Km40eZAbDRzFXWdz6F3FBHTM8mxR/6ea97VCX3NpMuEG6jRH5nNsu62vZ2dBrNCP1l8FFBoYOTuHMmuYabM6I5VK5EkX6KjbCesefw9sYrf5XEZHMTuGhTwPwS9Na1/a1UdT9JR34u4XdvLSKePzJPtI3I1kZuQ/0DbVSWAgoUTXW4xKTA8ZU0qtDmi9KOh3c9+/d5</vt:lpwstr>
  </property>
  <property fmtid="{D5CDD505-2E9C-101B-9397-08002B2CF9AE}" pid="44" name="x1ye=43">
    <vt:lpwstr>wsLNhECDY5LD958tbK/33UWJ6M2EGIXs4eHb/tJGXLTm62crmeOLP7gU/Tj6Y4Qgh3pw5OTEt4zNBlVt86/hIsB42Njbct+yPXBaaPxfll+uLQJfHjc2TuO0K1zmMQAn30wfDD/0u01+i1HD8+qi49KzoNBXCCf87FqzdMVMnyqxYQBOwnpa0GpwVMLwJFzCCjPuGDcvkgA9rLjUe0fGr6XAHQD8W64Mlp/OHOexksrj9d/LR4qjaNJ7zVfnJPG</vt:lpwstr>
  </property>
  <property fmtid="{D5CDD505-2E9C-101B-9397-08002B2CF9AE}" pid="45" name="x1ye=44">
    <vt:lpwstr>jpvyZCdAaviBKz9dPzdKO5to34/CNA9qgGobai7sAa6J0UgvVCwaCY9URmeNRIP/NcVdVys2ddEIGCXNXzqNgZ07iyPPBniU6bRH73RxxndMQfBJ9dh69ahXMVWUS0eLfXgh8eF9gxqEAD8KwpUrU3r51ftbV6m0RZR3f+b6/9lFMnxG0YyYBaADIgqCPXATgu8cFLT8qdAdvvpSlCZQ+SjIiXHo7MIdV5WdCwSe/nQ8mEecNafMjXtG8sqmvg6</vt:lpwstr>
  </property>
  <property fmtid="{D5CDD505-2E9C-101B-9397-08002B2CF9AE}" pid="46" name="x1ye=45">
    <vt:lpwstr>kH3EB8oabQLsd18fhpz1JxvSVbdgYYxAV2dsZl7PVXdk86TD8/Re19x2lnOsn24QGAOk9EGI+vz/MO5pOA1rdRDyXUnrYotNb0wYkowL4V/qOMJz4VO3Nav9gruP7KHwSwR0UJQFul3+oQbyy5uzRrISJqxksMM4KisdkVv/5Q1L+biwEA2Tp4aeNZfIyanEgkWPSA+UXJB827JYpuH0UH8WuDU6ZM9LulBIQGzHnGaWe3DkC/Q3O+36znngjrX</vt:lpwstr>
  </property>
  <property fmtid="{D5CDD505-2E9C-101B-9397-08002B2CF9AE}" pid="47" name="x1ye=46">
    <vt:lpwstr>YOG8f5k7kvQNjYGQw9Qr9RcP0FPwh0yGqHmJnbjKPvjz+nqMiBqKJ0KOhBAYm4FjNlTzWMhKoelz6LdvtMOIuqo/S+EYuIIHkh/1LVlf/ozXVV+SLtNmGnAV8FmnrQ7g8o03EJPjlFNyvgGnZMNOZYE7j9rSzwV5qgMSXkuVz1UZHmQDliL86ad5gkvUENLmrtybT2MSc8mRKqZ3e8IoWM6GjadPqAcxCAsrww4alASmxBNEbYGizh6l6QF/jT9</vt:lpwstr>
  </property>
  <property fmtid="{D5CDD505-2E9C-101B-9397-08002B2CF9AE}" pid="48" name="x1ye=47">
    <vt:lpwstr>TiioyiqE4vTNCqotLtNuLfe1LWa50VxQXzIidJ28fIVCZumL7KINeHvhMjVobhiqhwn0xteSJrI4QAbMQW4Cxmg3av5BUa6ze+BzXWKXIaTKicCEr/oyLYIW7g+Ntks1ReRS0nuEc230ww7YlK5OdPWO0ipNx4W8qxRh3B2YLw7jW1Ri5gZpQCOKS7gCcwhPi7wbPbFFWpNWtY7WHQla668Fr02KeRutAqSva9Oa7TGhRQ6ZVeYz0LC/w/WrXHU</vt:lpwstr>
  </property>
  <property fmtid="{D5CDD505-2E9C-101B-9397-08002B2CF9AE}" pid="49" name="x1ye=48">
    <vt:lpwstr>3x65VFIb5yPbYPTKccKs3hEFT39vpfEjw34pgIuEVMDR2VSMRyRlBCHpYvccpcMm2MlBvOAddCny/w8RY1R0Uf6WVHzH/1CiIjZMRqv+ExbAs7U5KQh8byAi/JAzl2nMlnogVcWU1C4PZ8SujD2m8l8SMadU0hxt47nIYv6kWfQoXl9CPdKHWtrUT2F15LjqIkG3Xt/kF2UAGQCqZQW/G2p4fw4C8/fpsilg1Ww5dL1CJVwHYvuWes+0tFiwNOC</vt:lpwstr>
  </property>
  <property fmtid="{D5CDD505-2E9C-101B-9397-08002B2CF9AE}" pid="50" name="x1ye=49">
    <vt:lpwstr>ssCvswN3d5tKFuCYyQ+C0t/Q6WKATpFIoZqVwfnv7SptEw7QfdRtZEINFxEIl0CZfllCmvxlh5lJFxEIU82zCal4U/8Qdf6H3k8I4T3cZDms9ZOQvgyCmFwowyW74CRD5gLOB5djQDMKedmUjV0h2kUJp5QdcmfnDfTfyTJ0rZQW8n0jFaGlwSIEMryNm0tohfLyjJQlwElmWdhzJvsKRmg2ixY8xsYYE7EE7ZlR1d1ZHEUMM7OPPA+mAnftUl7</vt:lpwstr>
  </property>
  <property fmtid="{D5CDD505-2E9C-101B-9397-08002B2CF9AE}" pid="51" name="x1ye=5">
    <vt:lpwstr>e/3UMj8WHXx4ooUhSAld/1ESBq3bdhy3sS1pHHnNw9p/7R9C8RLX37FLWQV5H4EsygRODLhFCOMHpdy5u+njggszWvobcS5Rdp+iMdLtB2Ztw5Lz9n7a49tz/pRcoWmGesXWHzRbjMWa+YK+WWw9PN8pmc2mJKN0ek6ZN5gD3J0Ovxxnj1P+1JbUuduqO8flO/tHgF/hr3dzV04RxvRBBryELT74lAD0LxJK74j+atUWQPy5+EAICt7+1ORqKXR</vt:lpwstr>
  </property>
  <property fmtid="{D5CDD505-2E9C-101B-9397-08002B2CF9AE}" pid="52" name="x1ye=50">
    <vt:lpwstr>oVU8I/E6En7dRP3f+t73s8lewBNo1irWKLQu+123P+FRE7wEeqv1c2GX5cxqzb3WgRdrzgrrKMsbjovqZDbfLx15RcC/F6kPmWlG4O4HM8lHIeBRgOE3Rw86BJ1u6iAfUkYWQyV45thbWZrm0UUGdM/hv2mx9OW6N+H0bbqS8FyJz5xAsles3PfM0Ihfc3RtleDNrY/h5BsD8G1KeDF7Y/9X4lH4NlderXbA0kRF+CyS8C+mhYoKaB4Fbkrqdf3</vt:lpwstr>
  </property>
  <property fmtid="{D5CDD505-2E9C-101B-9397-08002B2CF9AE}" pid="53" name="x1ye=51">
    <vt:lpwstr>7so8geENL47utRkS2MIbfjnQ5L81uaw8/2GBVKqWC74R3jww8hK63NY1P7Qb30Xmx8gILJ9BxLnQi2C0iuKP4uKRAjTOTcbPiBU6Nxh9BsnDg+6rppm86z8+/+xfWi4tZo3lzAIujVYww/CJHfxIQ10aY1kxh7Aa6JD+qQ5nIMZUAAOf55X9+7SjBINLp/47zqGeyBRGea3VOEuaFrTsGiO7GofJkDNn4bmYaBtIyWUyPkIjstixScr8N12iOMZ</vt:lpwstr>
  </property>
  <property fmtid="{D5CDD505-2E9C-101B-9397-08002B2CF9AE}" pid="54" name="x1ye=52">
    <vt:lpwstr>6AwJeHGCrYcReEmgp1RDDGnxpyRSwg6EkQ5tvVvGnaLGyISX+p2qrbwafkevBApW35ZQ7oH0gxpZq5UhICbpnxNbR2QqdDZcMOezybctFFQTwRBv5EX6HA1BHJB2C2acZKjatiFLoY+jbxdVw+iQKdbZIU/Cwe64uIqX2mfzU1HCMbALn5bLUKc7spuo7/RnHU1i6ftfhR+Fjy9MqTaWnSQRIwAM7f09tqOu4Q+n/xTUi/pYIN62VgXo7YZDDIU</vt:lpwstr>
  </property>
  <property fmtid="{D5CDD505-2E9C-101B-9397-08002B2CF9AE}" pid="55" name="x1ye=53">
    <vt:lpwstr>tMbHSXQVwgfvE+zqBJhHYfE8CPqsw++FUiDro0cHf41GPo3tsFq6FrvwzRZD8wLkYJI5NwET0/5JUsy1cCWaTciByA6jyWfyqN3WZrICrM4W7uFuH+SSdrK3f9Jrz8ifPT8vMmZvODIc7I/+gsl1rGA0swavzn+gb6/PEnDZ5p4V0C6gpTuWRJ6jNujy4CE11j6V37Z8FeDph+whuCJoQUUcvfJ0H1VS7FSq/aoFVp+zfbRB6H+1ItkGXwSzN5/</vt:lpwstr>
  </property>
  <property fmtid="{D5CDD505-2E9C-101B-9397-08002B2CF9AE}" pid="56" name="x1ye=54">
    <vt:lpwstr>N7ba3LLYiQjWQ7Tin7snMGRP9tNbG8cZjPQSXd3fWMe+XrL3pbYkQcsltAiEIuZx7nQ0mmUAFut6nksKG+N10q9bZkBWe11+qTtgUcqKbFUdkD6POEQgWaTm8MTG1DQMHMR1xte1ua/AJD7ohAm4BLNK3yGOay20StqId7LzWOF5K08057J/aq6yFxPTvLdS0xin5S9x7+UgnxfEvlf0RBp+XdDw4JWto0mnjcNRI6/2JI+aZWkjo7s5jb9msrh</vt:lpwstr>
  </property>
  <property fmtid="{D5CDD505-2E9C-101B-9397-08002B2CF9AE}" pid="57" name="x1ye=55">
    <vt:lpwstr>ud3B5msx4X3XUjUCdSB4GlVOQ9jzaeKFOTNkyIEpWWl+Eo4zvlqE8ufXFwIaNbGC3fTVqHnSt5a2x7vfPWNZlaE3n10rGkUPcMZe8dfxWN3/adMHdunyVVCW4Tjr6wmYl38YXo2SS0VEk3K27a/mb7azpXtgI6x6WzTRFbopS+iN6BadmsIpBWrF2yTicts/Wq1U1nRHge6/rsaec1Bbgr2/KMk16OsvyXs/XyN1QmFEi2E0VBCuT8n0BAd06cx</vt:lpwstr>
  </property>
  <property fmtid="{D5CDD505-2E9C-101B-9397-08002B2CF9AE}" pid="58" name="x1ye=56">
    <vt:lpwstr>VRDppaz0YUmyoOYzDH96WkjJL2VodXuuDg81B9pjEKHnYE4tRC2I0YTlFFiR70xK7nYyl2o29CutEyVMwaPyyummlJUreoDZmxqw5dbCjHS1uOn+thVhttsH37Q6+B7Oidl5ftc1S/FLkdB3tPTo/iEIRngs18PKw8pT9dT/3+D32LDVSBz78UxvmRykaxLABh0WC7Clyy4182HbTPGAWzD8sI8y05i2dp6wB2I9ZEn23hYd34VCILeh4LMThC7</vt:lpwstr>
  </property>
  <property fmtid="{D5CDD505-2E9C-101B-9397-08002B2CF9AE}" pid="59" name="x1ye=57">
    <vt:lpwstr>I0MZ8YTr+JfJJ835hx7svKLyxTezFE4riUN4SbGHjaazaL+0cuYICcpUVFDPLnXA6Hg1k/oVlKCrFDgcpho56cBe2wPbXz2oFrtWCdX4hLuAjs6IsyvhDQvJ3PnSgDM/uaOLbM9PF4OdsDRyxwV42zbL0vBlwRSXJ6bZGU2UffSBJnbDyRVKgcfjF4oMhU6xJlFyUuTsbXr4ghofhqsvo2DJCRY63HXuat2Oa7fZfWiTtgIovOuMoZPJkawchKp</vt:lpwstr>
  </property>
  <property fmtid="{D5CDD505-2E9C-101B-9397-08002B2CF9AE}" pid="60" name="x1ye=58">
    <vt:lpwstr>c2gG1rhWldfwQa+2hRNSerNQQkFSGfxsvpJ0coJ6pMZxFovJQ0qEBNABDjYwGCdzwLtv2V7vFjV5WYR2Teuf2vl+VpQBN8ldiXQnFlqNikmtxZ+xrE3uvEUxMWlezcUkHVz4+j/VOF+X7kYi9/LPDDglVECAF/aiG+Gg8MhMhzHhuXd/8X4zQ/Txz0e3mwCZdpkD2du4fbz9OvNsQvvD6Z6Xvcf4aZKznY4QLXiTeBZgpLGv1vJy4Uk3galvdNQ</vt:lpwstr>
  </property>
  <property fmtid="{D5CDD505-2E9C-101B-9397-08002B2CF9AE}" pid="61" name="x1ye=59">
    <vt:lpwstr>tB0WUsh9EQIDTbzTk0mCygu9fsRoMtodF0vMq0MLkIixeBpVHUn7XTGQL7GK7iET+pb27rIr6WnB7Y77ULx4nVkVeNckSgDn2ZB9Ttt0kTeII2ptkFq4xeSWW41TXfI+bR0j7Vo9qNAvZZyyachT5fkjlE5abGUXd2fkO9SY/IbQdgNsrY1oRHclfQYhe+cbD/SlIrbKtyaRfxoaXo/RfD4t/fYjbk17s9jPpVZKaSH2RR8/6h4QL0ywV+qDK4B</vt:lpwstr>
  </property>
  <property fmtid="{D5CDD505-2E9C-101B-9397-08002B2CF9AE}" pid="62" name="x1ye=6">
    <vt:lpwstr>XHlSkwIxvu8n3ROtpohuU6NO/dJf6Ca7Sj+69Gvi1E7l47RbOHGUD6pqS6t7D4w1u1TRyiNiY9IWU8GGbtjH42ToT0QB+/cbmiYYbh6pFWeOVWm5Kvddi9NxWnNoWYl7w9u5aKM38QT+JUx2cOVtPUQuCuCqOT7wLLuw5YXV/gAjC/iOG9rbJOuSIGGhB6Sih8WMKTSiUI+reGgKxjcbrOFEQKm0EgUDzFdGm33EQq8M9PlO2rmR0pqKASAut4s</vt:lpwstr>
  </property>
  <property fmtid="{D5CDD505-2E9C-101B-9397-08002B2CF9AE}" pid="63" name="x1ye=60">
    <vt:lpwstr>7JFru7olqcdOo/QhteIWpc0ynvKmBWc9eH7uagrS/EV+xMXQwGuxZ/yB7ClmtqKnYJYma54J8Wymdd5WIbggNUTDvOpB2KxquqoiTe3vwe8dNkaUlg+jg/qawN8AsY1kjcoNW+GM8JLpZn/T6SSPMg2SFHn80FQSCF+afSl4APR6FQ4a+kzuG15jbeqs1uM8vWsKDVW12m8Rl4kRnfQb0kB0jw/iSnuUHLbkR9ci/nuYAxkWlaAmrFJjZcVRzfk</vt:lpwstr>
  </property>
  <property fmtid="{D5CDD505-2E9C-101B-9397-08002B2CF9AE}" pid="64" name="x1ye=61">
    <vt:lpwstr>L/ywieaOVVz7xW++A/C6Kn+ImW7m6qWF5HajfPgJD1lvywLHf6E57Hw3p4ljP9pecMqglS2RvtkDgxW1Hs+33W1ZAXsFwA+6UUz1r1XG5fPsExnqjpxksMZl+ry4Dxa8Yn4qto+gNXbsPbV+wEMpNj3zFOpqtpOG6dLl5NB3Wp2o9/UHEYLueAJkTRw2nOAaYdx1HepBgqOX9qr193rrw0wTEuTEj5YCFeAxM4uyvGmBsG0FA/eMi/c9ZwWj4yM</vt:lpwstr>
  </property>
  <property fmtid="{D5CDD505-2E9C-101B-9397-08002B2CF9AE}" pid="65" name="x1ye=62">
    <vt:lpwstr>CFvNj4RZtMci0c2y9gDlj+LOeF7yZ950oSyb7xeYa437qG8y5cnpWkPIkMHTgtzpEKuaB20q7/dZRCR+6uEgzXZyvx8tFmpQkEMeNCDigJC8gMgdLM+KIu44y5qGqHY/nd22Me2m20UJmfIeskCie6uCiVU63HuT/1bR0T+f+uw1/R2FWHKsf18pbpsbAxhPwsNZgUV91noGBKTcRO0m4WqYi6dj91ywD5AMhqNwx0vpU8gV72SpudxYZvYGYrg</vt:lpwstr>
  </property>
  <property fmtid="{D5CDD505-2E9C-101B-9397-08002B2CF9AE}" pid="66" name="x1ye=63">
    <vt:lpwstr>PdOvrPU+NqInaqMhsQDV8uFMMGH/UFl1tJAkT2rpjwFPaPtyX1MqstRcvshQh2GAz/+aI1PB4gmD3r5npxKelu+PBmVgPWaQTArQG41jIPaVEPY2+Akf7pWrRCwVN6BcoKj6pwMXsAPic2LrFn5INDDsq2O+P6djOAx4c04mNILGI8vI56naBg8jQ+3EKBaPEPctnwIHlcIbLXhGI3LsVpsSKTx4NMS8XOazMXEy8D+oZHTdoeXBYHToPxv4p4f</vt:lpwstr>
  </property>
  <property fmtid="{D5CDD505-2E9C-101B-9397-08002B2CF9AE}" pid="67" name="x1ye=64">
    <vt:lpwstr>VjQZTRibstX8UWSAxCRrUtvvHuI3NsrXnXpQFtlq0C0/7XGi+nAoRJaX0QdXcpZ9PmG0ga0aXg7KBrWyF8zzhdYtXvcrqRwR3DwbFKCEiF6kweRl+mXT8R0hAZeJKW1SLBcntzpLGD14qHTERsRsv51xGnm+4tNvlontjujXaLCf/gxGMNVCCiB7FZ+TeRHshN31HhqjItkZly2gQYsLRgmbUen60ZSdoMT0FeMWEfuzHAfHa1hS+tujieoRXbk</vt:lpwstr>
  </property>
  <property fmtid="{D5CDD505-2E9C-101B-9397-08002B2CF9AE}" pid="68" name="x1ye=65">
    <vt:lpwstr>DAUhgDa2ioy80GDPsbILfljEezWzU+m+Gfbbs6YLZ18fEueqJ2EK374MneYqrhBfb1POO+Y7IH998TC6Zx43FQFhpaFE3tLZeYrzveaBb1SmhiciQRneGrZLpkpCopVgDL1HPOjmefzk0pI850PJF9M+eKH4V5xwHlbFWSYAEVLn46jsMzyb3y3iPRr5FEEDGe9enLTtvT0bmRKlI9S6MJ8E6S4creb2TPFIfm1/BANRHWbZU8DohGNv4/DTMb+</vt:lpwstr>
  </property>
  <property fmtid="{D5CDD505-2E9C-101B-9397-08002B2CF9AE}" pid="69" name="x1ye=66">
    <vt:lpwstr>wI10yO/oMiYHlh+U8E9Khmbq/5qRnPyVcbwnbIxk+apsX/f473LPU981LhBDPUZYN4i0MiEtuc5geORENv3UqQIqcx4sRi1apjA9LfxLS+TVgv3lCPm7Gr8j+HF6h+RsmcL6mwVob5zwlFGnhZmYePfsZrYEMf3ozMCWGlD7UM/EMBLy9QL0iqyEvl3kl5/Vr/VXAWybICURRcEANceoi7OzPcebit/vMX0HRQ1D0nkyAKv/j1VAjHNqWTW5rtJ</vt:lpwstr>
  </property>
  <property fmtid="{D5CDD505-2E9C-101B-9397-08002B2CF9AE}" pid="70" name="x1ye=67">
    <vt:lpwstr>Nka+cO2CDoA99UmYQokGV06Yk/+KhWo9RLsMIIvqD/QPMFEBsDW1Ig9vSwnNTUbfJJeoL0fVnOKJ/5EdwQDeU7SH/tXzwxVMtSdfqsiA4n919xEDczvlNXo2v9ge1oQCOaO/tfpPwGHhCeT6P6ZXDbuBqEN0UstEfdvcdF8dRxR9EbaBF6VuOW/ic/51I9LksCUoqbEkFXCR4z7H8FUFk6ocW42YIHQbY+fO7XyFUFUDzubRMN56NS/CQhuswsk</vt:lpwstr>
  </property>
  <property fmtid="{D5CDD505-2E9C-101B-9397-08002B2CF9AE}" pid="71" name="x1ye=68">
    <vt:lpwstr>I+AEfwlDISEbccGqKs8VHxM/NSKQWXX3YFlxN5A5pU2e+2yfcbng2kpHZRzRTiZPkeCpISkAakApKGTfi39mM0ZXda/UgZHumeWDa/jZJEk7hqL6/LBCnTebjmCHYunLeI5oNh+GATc/4A9D/iqAnAKTP6bzOPGDDK7MSViHzDFFiVv3sklgHP8MNTTxcseQbT+UT7aU1m3+yq2o5CBV6jWjnF7du0l77hEPFPl+DtIXZr4PyzRtvijqFepFqL7</vt:lpwstr>
  </property>
  <property fmtid="{D5CDD505-2E9C-101B-9397-08002B2CF9AE}" pid="72" name="x1ye=69">
    <vt:lpwstr>bU1IY9QNazjW8DfTrsjddj+dSTMeF3GsDOdtIXESRsZQ60gfrV97QsFqGg0P+SwGkKO/2twgFHzqNByf7Iz99cV2SAh5AFsekojQd/2CmSXXgL7zrhgtctJFvs9X+/tY/ECauSIAk8EDvDCCs+PRT3fr9htjOjxf8mpUxGHnQscbdM9keyzYMCp7UFAJba7u+GbE7fmgu0Yb8TQb1VEeXT0iNZ6RSmas/JKQq4D5kBH2CdCtjiI8rB5XLOvhAy4</vt:lpwstr>
  </property>
  <property fmtid="{D5CDD505-2E9C-101B-9397-08002B2CF9AE}" pid="73" name="x1ye=7">
    <vt:lpwstr>OS6jjk90rxX8mIOGAkQbzTFlghcUZu2XpQ6rk7mMsHzAdBifjKU/Nj41Y3f+j0RJU238VrqXYS5nJ4MEP8yDRL+YtCjmzf7u2W6N6gomdhDsiL+2J5YZc+w0ay8SOpVQvaZXlPSiWA6XE4SJ2GT1ucJMkOvChCD88JpNAVWQgNdfbnULI2zeLmFSh82XGPgJ9EH08hM8Rq76OP3qUlV6cgbETsNMflYcwS3t4BT21wpDE91cbD5uE4TjvuLrNUt</vt:lpwstr>
  </property>
  <property fmtid="{D5CDD505-2E9C-101B-9397-08002B2CF9AE}" pid="74" name="x1ye=70">
    <vt:lpwstr>LbDFvbyIiVCuA3IRUd87tJjM/pYffUb7FeOXBXqpr7x0wauPNrOljE+mPm+dDXiEp/QCzXlZfMaJ+OjbddL+vf63cTpwb2fIabuIHu/e/TrpDdSpEM6HgFhnMVmSDAYrtJW+3GVggg8G0Kur/Ah+HCJbXNFv2uxNR1Qn9kFB70Hzu//Qfcf/tVa6Gk83eqJmmG+Hm8VhRFx95i/cFdKIgKyWUpTZCsOgs8P8jLrgrD3KeQwXlvWDlft72M7XZcD</vt:lpwstr>
  </property>
  <property fmtid="{D5CDD505-2E9C-101B-9397-08002B2CF9AE}" pid="75" name="x1ye=71">
    <vt:lpwstr>c0PkdpsVMiicN2iCfUq6jUcdiQofog3egn7u+DvwgeBlDf8pn4hrDriEvUPEeonk1jj3K/IhTe/+1PrZqIU6d1TI2TZ57xmDLDiNgGJ2oYmRFazBJgKfNGL5Avet8hRvfKxM6VyLx3yKCtEeCGGekoIjBrIMy3JMIYO7Db2NITTHcWCS7yZEyYiagU4PYUFLf6psDRF75sXfKFbYasmPs7/2Kyg4sJfa+VUgha8MC9CxsEWe9uFi780WCCd0vTQ</vt:lpwstr>
  </property>
  <property fmtid="{D5CDD505-2E9C-101B-9397-08002B2CF9AE}" pid="76" name="x1ye=72">
    <vt:lpwstr>ntEAqoOlEqoGf+ER+XZtOJIwvl+W61BUupELrXyDZ3riskYTrIQxXUhwu1a/7DocccIimu1zJPhxg+u6D9fRAS0t8sMDpxKNspFMAm5ybTX7HePuQEh10CsSvmfdCuauvShXwUvnShODfKf7xPPNs5PXVlCp7GGf7g+7SdQsdDnyYVC8hJjjnGlScrRtgNmK/xhxmFO+o8mcKHM30dK22tSJStzpPeqPtCWOyAT6LrYJxTqrQU6ML0e/fogJTBl</vt:lpwstr>
  </property>
  <property fmtid="{D5CDD505-2E9C-101B-9397-08002B2CF9AE}" pid="77" name="x1ye=73">
    <vt:lpwstr>d/xtOoLj7CuRiaBYdpZZBSJVBrUyZ2QCV549JUXgQLZnqw1xWnqU581w1hLn2nwvVUMn4opx9StqM9FB4oUQ0p81Cy3dKy4pJTn3p+WYQX5aBxr8j9wqovj7ETWdKE/1dCq/A5WHEpzjlg77L5BUCUbyx9tW/FCr/FodzfjT3MKO5QFIauEnRc9G2rCzBY+Sd6zKrrjbeInrV7I345hNux4eXI7S2cFwxQOFPz+kQqiBSjQ5ma9s0duFNRmYPki</vt:lpwstr>
  </property>
  <property fmtid="{D5CDD505-2E9C-101B-9397-08002B2CF9AE}" pid="78" name="x1ye=74">
    <vt:lpwstr>m2gKXTMzyCeUmLHE/JS4Tw9zdtIlzycv+n5TpJH2Fuwoh9k1mpBv5hHSMgZbXQmQoEExTApHHVxW3p/JpIrfRtKhmEXb79/RQS3rTDJMn3K16yf5iTsdSHlWx0K3ecTEm2USqTEe3FOUvkJc/1NpcuXuv8mFue14acY24upU2y/ZjiAfs6W0V5FTlHurX18LAEG1GLBgicMPbxvVZ2U9wIPV9FQewrLHGA1cE/9NUZhaa+ooJ+0NOn+QUQ/uTQm</vt:lpwstr>
  </property>
  <property fmtid="{D5CDD505-2E9C-101B-9397-08002B2CF9AE}" pid="79" name="x1ye=75">
    <vt:lpwstr>cF6pMzyK/2Lut9OG26KrrEIPT8R2xUa4TAK+TvSg1MDPecLuhn4ZXXaGqdBlaLQv0Gk2a9vsyM+SazcPrzrFa3Ys1azEb6YA6Fv/tyh2vb7t6DvPOAVPZ6BEGM+/fJlfNbqoo75sT948PcZgHJTJCb2eXn72TkOCltBXlE/f70+TJdCZk0yz6feSXZ5AxA7y58gB3gYMJ4S7JCakfTdS9wH3tuLgqrO3I6DTc0f/4RR06+iX+QOoGqSylzcC9iu</vt:lpwstr>
  </property>
  <property fmtid="{D5CDD505-2E9C-101B-9397-08002B2CF9AE}" pid="80" name="x1ye=76">
    <vt:lpwstr>k3gj1t1EVIx+sk3eRHkPorn1Rfz/EFpQiOEskky+0Hk09nv7CqOHKO+L0tgxesOEWGilFpCAG4OhFn/sameFwcFV424TEbdjf2hy248NRjuD3KNOqhvnjiY531S48/20wYWTr5emNxe3m0rJ/f4aejsAR8J+Iqwb9wOb8nqdmBmGsvaus+EKd8UbES90erywpS4HhEkQRE8lhvOCenBFi0CXdmHsL+jNbyvf+wWcCGLc9tkniTIw898jjnWl41a</vt:lpwstr>
  </property>
  <property fmtid="{D5CDD505-2E9C-101B-9397-08002B2CF9AE}" pid="81" name="x1ye=77">
    <vt:lpwstr>0PZxgNwGT9K9FoT9Qv8lpTV+mFCUM/ARTd2QoCMaUDJu2Uj2bKOUp4Vt6kEVvCJqEhJLAgze/MNum/BpG4bUnqz52SPbKO7lzG41MVtW2LCd9WgFvGnJoGJ5spn1M5YjKOJmlLD5ScY/p15kTT5t/UdrSSnVj0c6xTFbR5Qh2V9ue0p+/mRMQdUCkeRauhoktuHA7YuHMZ2nJBMKhz3OkwBT9kywwekRYO0Ao/k2K9zsYWQVc0HNnKFCsHLDxjV</vt:lpwstr>
  </property>
  <property fmtid="{D5CDD505-2E9C-101B-9397-08002B2CF9AE}" pid="82" name="x1ye=78">
    <vt:lpwstr>5j/7CX4I/r4l7kBUW5O2Zo+d5oc8yU0oNdE6VPel1y/Zx7Dx/PW/8Th1scnfNnEaGS//Hoj1qYTtBT8IahZkG1vsaEBUGnbvoToub/4UBr2j1jbs9IdVw+QJXLhCaDoqCul1Oerm/XT5d2mOtgJ7Tpds2+LUOZ+sqc098JLfHIyTD6ML5pb4cF2aUlc+tc1LMzQAB47YpuKEOxs4Y/WsShDfgUvtGy/6mJY2ml+Tly/QOVSUVMqGVsWGrBr2ixX</vt:lpwstr>
  </property>
  <property fmtid="{D5CDD505-2E9C-101B-9397-08002B2CF9AE}" pid="83" name="x1ye=79">
    <vt:lpwstr>yw1u5rK1Mn9tRx/5vtnUNurU1emttZTO09C/mUKwwDJRIjiovvI8LRefCXzI/79f/9GL3jwlKn/PQbRtoLvSqj6+9j670+vy5sICKma86brEUwtPxbC/0TVBNswwqYc76OEIpS6AS3q3LnDiZEgGqhR3tG6yHgz6k15uW6F58vV/Yy+gy8L9xfH8ammMMT8dLkkiT/AGWfRjf4OjVQguc1F7+iXvpN4S+WBErPogJ+6Xd0571QyvcNzhbTFslfo</vt:lpwstr>
  </property>
  <property fmtid="{D5CDD505-2E9C-101B-9397-08002B2CF9AE}" pid="84" name="x1ye=8">
    <vt:lpwstr>T8POg+mYEKno0DGpmMUd6iZ4X9oExSpyT8iZDv6IWcEux2NCEaxHKbayfTUzkbbB8+7jumqOdncD+3BMjRKJ0gztmQf/JA3cwkNQC1kxVQi+0Hsaq3LwDUbsIfso2O6wxJ6I65YiIx1tpg5ib+SP67yfiLhSFVhAGxMBZxgsHctnbeT9tqrMUnXRtfTxJJTj2MaGh/Km00Fww8HnY4QQNbvZtQFgeI5L1bLY5Lwjs50Qm9w9rDZsFXskUMl3QzX</vt:lpwstr>
  </property>
  <property fmtid="{D5CDD505-2E9C-101B-9397-08002B2CF9AE}" pid="85" name="x1ye=80">
    <vt:lpwstr>ybNTn6o0903n0qLJAnh3i81tO9QEVkbPVohTD0aQxyDRUWgsvv34YGgAPYlheYH+NINvW708m5Bz4fcuf5p6NXohln8V+vflvYUlRCWjucMQQbs0nE6WQme/3Zi7purYC8wq39BREvCHyDGERYaLDAmsEPA0lGO5hwmC1sdizM8M/uAgJiIcx3mLrkHJyOdGds6O6aNZEbQhzF67toEcZ29btO6cuI5EHY8lhMgYTFQYHzTy0YCtUYPqVV/+N3P</vt:lpwstr>
  </property>
  <property fmtid="{D5CDD505-2E9C-101B-9397-08002B2CF9AE}" pid="86" name="x1ye=81">
    <vt:lpwstr>18ZPC7urx2HGGirq6VlMy88uOlSThCJL8kkd7t/l460eyf04QFjj6J+3L93/v8fylRPkpLUwFdhioXdgbdLWSvt2ANO2K+Y/XRIy7aP/xxPmkUYxWBF7KrN1Pn+K8Yf+P1D/2Rmk6/NwfpdSQr82NjmLfdVctH+RUL72+ZoFX/nGw/TTrmLxOpwAnkXTdOQ0OROPNUDofjq+Bd9BwrPZ7LFl9VovgPXxrY54/WkEqZ/AUi47rN9ndsGdHygIJVT</vt:lpwstr>
  </property>
  <property fmtid="{D5CDD505-2E9C-101B-9397-08002B2CF9AE}" pid="87" name="x1ye=82">
    <vt:lpwstr>QG9ncntYTtNccPH4F5n9874/qalpY5E3EqmsdpRY51mojvKym68TMQrcgggjcZj9dAFDL2CIN1EpToZvI0scKTbiIExHOnSD4fGwkgoqqdacxSlO9iNo1238oaL9P9hmTO9/DDw2K6OnsLa/KHBuzSybd2VieycgT285I8akHD5eqXqHR9hrWYZrzqGcW2b2AoOBlbNgp047aBwnfdAm1XK/oY2M4wUgmTqv2wFcy6b6MdAhGONmz7D4eWJDT5Q</vt:lpwstr>
  </property>
  <property fmtid="{D5CDD505-2E9C-101B-9397-08002B2CF9AE}" pid="88" name="x1ye=83">
    <vt:lpwstr>RifTNahIjkyuzW7bo4K/gM4gP1ZpYdjzk0WZwcyCV21W29gmkGXUMDi+7ZJrUbjNuN+s3ElngQWJUnPnI0O6LTa8CdNND+86Juf5SKnD4P1YxhNfWm1WgEaIbhuOyQX+Mq7Bd3pyTLajossKwr+iX4gbockNTaeEkICoYHkd/V7kMCp/xnXDFQ0bqjl+IryujcKrWi3h9AXoHMGad4M9QdKEVMRUOiwC53BYpWa1H1XnwTpdBIVHIJkiRRuL+Q4</vt:lpwstr>
  </property>
  <property fmtid="{D5CDD505-2E9C-101B-9397-08002B2CF9AE}" pid="89" name="x1ye=84">
    <vt:lpwstr>tVFaDAl7B7hHesqLQixTnmeJIH1zb8HmCdwZaeCFch4La2YaqAWvCkghfjXNJKIGBeuNPOwJ+m7Y1glX/tKdbCwPSs8Wf45/4lQSP/gA8+N283KAEpHUl4M7x0mT7DfzWOcVlwdBJ21YI+UvBgFIzk6WpayqcyEL53AyUMThFKP5y0dQWklmQql9S/r7e3DRK/sA5PgLiD2yVbLip4jEE/gtFfmCv/Wvv+d/jEaGZOEDafIG24/eCvrscRALFFA</vt:lpwstr>
  </property>
  <property fmtid="{D5CDD505-2E9C-101B-9397-08002B2CF9AE}" pid="90" name="x1ye=85">
    <vt:lpwstr>tyEg7OcCMOv2E3cMI3yNlAJlGSnUG5NGj3eWPuLBlS9ESkb+0I5QeefXeocQdjAxSa62f7SMGyT6aqanSnfryTcK+XFNR3DbT9+Pc8JNCDKczo0mVGWfA1PvGOUpEb6FAcF5hRq/u6EtXbQU58xzerTR/qN4Kw76rvIsqRBFSKMOwN1AM9RRBnnO0cEgTU4yS5jnWnKMhJnsO3wHBcwjbLKr+M71pf6j20KgfcbDoc3Hl1WborF39SOz752uNKS</vt:lpwstr>
  </property>
  <property fmtid="{D5CDD505-2E9C-101B-9397-08002B2CF9AE}" pid="91" name="x1ye=86">
    <vt:lpwstr>2l5W8s0o22AO/PL3Mki7qx6fEcbAec4jreqBGMZ9Z7eXx+AIFO/fGxKDLK/pob1UkPX6dkJg5N3dZpdaUUyacuE3V+cPKCM1s+V1KuSwCe0ZrzPC1w829WOgHR5R/BowDF2s4ZpPS5k2+k4kc7pGDYHS2Y8SKKiID99VOBhthl/unVPk/pi1+dYtnoA7U5GTHHnrSPDJMAiu55RS42hu+cw/FJUM/dBJ2zVo5cO9r8lPt7H5OAqm7+zoL5fmto/</vt:lpwstr>
  </property>
  <property fmtid="{D5CDD505-2E9C-101B-9397-08002B2CF9AE}" pid="92" name="x1ye=87">
    <vt:lpwstr>/Qu87c274ji7vmcb7YOn68Rwdzvzynmc4qXfUnhC7RyrkexOOVD+5XS2LgnEwiZd8p4kvZapDokXOLgSiolVPRX29K7iOG563ME7Ac5le02+pEVjL+1nLtVw+a1WSHNZ8Q/OEwwu6bpaFgT9GuRlXPoH1KagvNUPmWqVJGIU5IDWkT/zNrHpSoXWsKq3+r02M6mrJmdRB+ytGhdJmLPJCH8ygoPvuUgTcamBtQb1M/plh/+vsbMHDfWIYaEzikC</vt:lpwstr>
  </property>
  <property fmtid="{D5CDD505-2E9C-101B-9397-08002B2CF9AE}" pid="93" name="x1ye=88">
    <vt:lpwstr>vtV7Qun07ZKR2ZjIi7QZ8KIvpYe7+yr8F4jUCYjDKy+ciY3GkIF+/Gob69Z/jB+oFMRlL/inLp7Q43MJHN+f1dwTvz9r41k7vISTcnHlzVsVjM4jRhgScJqlQC9JLVmPbwRaLRQG1uZKpvEZtnMoE+KGEXvnvak/Z/c9dRgbT/PxYpejCpDm2Rf+H+EIztuLOAfc6evc6RIrE6g2o8wS8NyxtkT7R9fwSx2FdIL6Lh00WhBdszWNaDrGdaZ9+qg</vt:lpwstr>
  </property>
  <property fmtid="{D5CDD505-2E9C-101B-9397-08002B2CF9AE}" pid="94" name="x1ye=89">
    <vt:lpwstr>qapWbb6R/IZtpHcPP0jaOKRdSa0YjaiPRsDrrqQGVBJVYnx/NfF4heBGtDHmRbvYmRQNnxXIc0tmli3fBSqP81nPo8V46z4TnxFNpMgOtXHtg/gpUUw368hfPSBQ4s5g1qnwbal/RK/U6D+HJtuyfYZmFbTYAFsEW7E3PacbiH96RVypiv1uEwWxYJNa+5RiZ8He/iHcioseeVumeBkHj+8CrEc542LpYDxIleXuctG2+F3iUn8IIMbRMAdIet+</vt:lpwstr>
  </property>
  <property fmtid="{D5CDD505-2E9C-101B-9397-08002B2CF9AE}" pid="95" name="x1ye=9">
    <vt:lpwstr>Ive3x1Xt54YCeJckcFuvZm7V6fcGKPchzPM45+Mp3hIvGV4d+E6KY5abaC+s85byFf6OVy/dA8CNhZAlZp6Ib3YcmpvW/fpnv7JwbgU4nD1NFeIBNLHOu6i/dVeKJHPboRwSAOO/O6YSOxTtaN61sK5QlZPntvhL+uguUvL8VKfyLs3phEISf/EfOTRO7Oo4MPFj0r9QMrNPeyhSgSEwXEbVgeDV6TBZcNXfmOjC8KVhQK8bxU0OGWrGgcBTJTH</vt:lpwstr>
  </property>
  <property fmtid="{D5CDD505-2E9C-101B-9397-08002B2CF9AE}" pid="96" name="x1ye=90">
    <vt:lpwstr>DzsN5HrXCOepCSjePH9rhCn/yvrNgiK/2N84nGs/IxVwRMyyPwau8Pc9N9AZVnUBugkf0epWBEvWrVTWLTu9eeuoNu5jo2GBOPjFpfJQO8UfgA/cpZQ9oZO3tkhrfcUKDpi4g/DyXNFR9dNngbsEcuqpfa5YzySGGEIeoLCBEFVHaJdCaNXy184HI00U9eLE2nDF0FpaNdP2v8kqklJMP9Q2zBxh2xnJqIijVrKbhur/XX9w1uZPmaYbWfUjH64</vt:lpwstr>
  </property>
  <property fmtid="{D5CDD505-2E9C-101B-9397-08002B2CF9AE}" pid="97" name="x1ye=91">
    <vt:lpwstr>Wcko4/FPXAuyyKPV8Co/1kW86eCnE2OrqvZWKX9IY67cTS2fbvdyVgJQfxMMoENqqJFRO0Sekjbz8DABcLhxI9tC9pkmQI/DNZydXBIbb+isUyogrQ3l7Y6aTN2MjJeheDth7eBLX4k7i/iosR+QtoOuwUfphuYeAXritF+0xgGrqaVN5dmj18OKNyGOnh20HQHFgVAPmgc5zOAuONcA1TzvYbwKqFSFCTYoVbkWNZSg5VxcquY8PueFAGok8Br</vt:lpwstr>
  </property>
  <property fmtid="{D5CDD505-2E9C-101B-9397-08002B2CF9AE}" pid="98" name="x1ye=92">
    <vt:lpwstr>f+Ei6KHj35Bb/KA3+WOlTny9qwAlWuzxiv+bWFulZJcH/39BU010Z3X+O9e+v5x9OLvPrvyo3Qkn0kcCaScE149GZBorHE4N5/l2xkYH71awdUcTUj7/dYlZ/QihuDwzm2x66gmCUcLmD95Wed7V5OYIhu5FkTDYq2/VGV2YdHO3SBkyB1elGf8ZV5CRKJLfFtlr0ZFH1BPrxuv3tUrLEI6vAxKmuNBzRlQLErUd9N/LY3g4wJtxECVjxp7kU6T</vt:lpwstr>
  </property>
  <property fmtid="{D5CDD505-2E9C-101B-9397-08002B2CF9AE}" pid="99" name="x1ye=93">
    <vt:lpwstr>kGv70+mGiaIB2cyhv19SfMO1XqJ6gqtGOCK2fP9eG6QJ46gHRL90sO3FST8EkfthEziIb/xZnttIYfJgl5DqbxiJgvIDiP+FEHjyXZu3XB/mnpqR5XCPiqP3E39jYGWQWPFowt97nRidbVt+Ni6ZayKIztL9kmuqqbMNibfrpcY0cOCQaRbe/yilJKi5K3YLOsHT3gHx3LuSlUH3ZgfmUZXymzBDq9X5M7sI7iPjRxvU88Mhn7+1Gkk5gN10rlO</vt:lpwstr>
  </property>
  <property fmtid="{D5CDD505-2E9C-101B-9397-08002B2CF9AE}" pid="100" name="x1ye=94">
    <vt:lpwstr>Im5ssfGPFr5TrM5RSQa/ksM6fLYlfqUT8udKqd9E9EjpH/aPYEpJ6R1NPNyHUoVC5B1r0tYyy5pWm9Z8QFiK2+XTDAjX4zyxjgMqxec9UNkO2tNTDF9YcsAsw0iNm/JOrD1OQTNlSZrySxqh9NCCGdNZAfgZPvpWDwR+dcP0uCGOlv0owBdxMwAqPAw14zY+rmCkn2SFxk86OWbr1ShLgFuAyILu6eVSnSP9Kmq2uJ4QqLt3dCyCppOiJhjG4Se</vt:lpwstr>
  </property>
  <property fmtid="{D5CDD505-2E9C-101B-9397-08002B2CF9AE}" pid="101" name="x1ye=95">
    <vt:lpwstr>cAgK5RDNPYv8nvyye9IdzBfBtzwPMhV3KHT5mwXBPwXJNPrybB+O6Vzy4/z3u0/2EWSaKb/9gXB6874f15opMMZ+vwinu+6Gh/e86AJYyZrY7L0nDQzUTRbh/RyMnzckTt2xgI2Mo3CoUV2xXu9EhjjCxjCpKXvvHJH61jdwvO3UBVHi+v38jy+sIRN8jHkUO2Po1Jg7Vm8g8yHfTTrwWCXhcEGYMme32D/INZiDZENVwsAh2vMNM35+vUeJuyN</vt:lpwstr>
  </property>
  <property fmtid="{D5CDD505-2E9C-101B-9397-08002B2CF9AE}" pid="102" name="x1ye=96">
    <vt:lpwstr>VafvE6n2jOOjFXcfnSwXyGvzlIs8FJa+w0YDrQkomqEPfzEv1zyTHZfx48L0gljx2bMok4h5r+4vF9ZwtCLvVD5gviZ3bh3knhPShOy0Oz/Jvvop28ta37/sxVj4R3wQYvE7r739iHWBMBcDg61jG6/HOW2WfBCXcz2EZ8Dv+v4QZpH3AlQrju5b5msWfxOJJQRf+ErSrWgUoni8lrQC054Plkdleb+FOX1MkKCKPkxqKoaedcKzXmuBZnKoC1r</vt:lpwstr>
  </property>
  <property fmtid="{D5CDD505-2E9C-101B-9397-08002B2CF9AE}" pid="103" name="x1ye=97">
    <vt:lpwstr>AC2vQph217JWa9Q9XCFBqzbmLUdpsKnYfQEh42jML9gz4idS83DvATTgXFU9uTC7bqSLnWsMyOpuQeOXwGR1PvmW33m9BLPgGz480vEpDE7x1LGDxO2D0yUMOE9wGxVZmU8ORV++Ycw8LNIr4aH0c7RDQZHW1EiZnp2q8DFzlBn/IEnq3BT+yR2pb6yZeXcCUHDhhUI9eO8Gpk44Wsj2fsMYtvgSkhfXBHg1/veMyiD+qPOCHPxdqH66XUOurfd</vt:lpwstr>
  </property>
  <property fmtid="{D5CDD505-2E9C-101B-9397-08002B2CF9AE}" pid="104" name="x1ye=98">
    <vt:lpwstr>b8aGFetHqZp4n9e6DujuadzLnWO5FfwayUTwjy/j5GOKYWArbzH3L9JCTA8omAXRAfMZw+sF293NOVVIxHqUQw9Gc+1hSrTqa9mAFi3pDXX3nXetyzCA2xVBKyXvDqTWlQ8c9WLqHtK9hPUl0R853OyV/vQTc6omewvlSinfmW7Y/YlbOJHjge4zTZOdlKoRPUiyOHxY2zKL+jiuBIs0qrXLJtAWK39YDL44tdbEBxwXSkZYpYJ7Pmt0FY+cZ/m</vt:lpwstr>
  </property>
  <property fmtid="{D5CDD505-2E9C-101B-9397-08002B2CF9AE}" pid="105" name="x1ye=99">
    <vt:lpwstr>8kayY19tMZqBvZkyP8z5Jyx/MmcCM7TM5KUC86z3L3dxeTjcoQgElIQxkaqoURhQZGuQXXOn8JNt2azbtWCQVi33LU4mysw8SY8G24/TqDjTwuMu40dZE8pHpmbk6tEBwpb5D655wFbuvLHYHuIVQ8B6hasEV0lIEZaaWnIAxewn/MUmpuMGnqesD4xMdyq0PSKDzEjS0xzYAJ41UZPdN8ohP1qpFScx66AiPJ7hhDkbntyzMpGPV3vWNQ6Jy0I</vt:lpwstr>
  </property>
</Properties>
</file>